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3483" w:rsidRDefault="008C48C4" w:rsidP="00BE3483">
      <w:pPr>
        <w:widowControl/>
        <w:jc w:val="left"/>
      </w:pPr>
      <w:bookmarkStart w:id="0" w:name="_Toc320009290"/>
      <w:bookmarkStart w:id="1" w:name="_Toc320009298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22" type="#_x0000_t202" style="position:absolute;margin-left:-51.5pt;margin-top:-39.9pt;width:294pt;height:84.75pt;z-index:251835904" stroked="f">
            <v:textbox>
              <w:txbxContent>
                <w:p w:rsidR="00C267A9" w:rsidRDefault="00D84617" w:rsidP="00BE3483">
                  <w:pPr>
                    <w:jc w:val="center"/>
                    <w:rPr>
                      <w:rFonts w:ascii="华文楷体" w:eastAsia="华文楷体" w:hAnsi="华文楷体" w:hint="eastAsia"/>
                      <w:b/>
                      <w:sz w:val="36"/>
                    </w:rPr>
                  </w:pPr>
                  <w:r w:rsidRPr="00D84617">
                    <w:rPr>
                      <w:rFonts w:ascii="华文楷体" w:eastAsia="华文楷体" w:hAnsi="华文楷体"/>
                      <w:b/>
                      <w:sz w:val="36"/>
                    </w:rPr>
                    <w:t>2014</w:t>
                  </w:r>
                  <w:r w:rsidRPr="00D84617">
                    <w:rPr>
                      <w:rFonts w:ascii="华文楷体" w:eastAsia="华文楷体" w:hAnsi="华文楷体" w:hint="eastAsia"/>
                      <w:b/>
                      <w:sz w:val="36"/>
                    </w:rPr>
                    <w:t>年“创青春”广东大学生</w:t>
                  </w:r>
                </w:p>
                <w:p w:rsidR="00604403" w:rsidRPr="00B07BF3" w:rsidRDefault="00D84617" w:rsidP="00BE3483">
                  <w:pPr>
                    <w:jc w:val="center"/>
                    <w:rPr>
                      <w:rFonts w:ascii="华文细黑" w:eastAsia="华文细黑" w:hAnsi="华文细黑"/>
                      <w:b/>
                      <w:sz w:val="48"/>
                    </w:rPr>
                  </w:pPr>
                  <w:r w:rsidRPr="00D84617">
                    <w:rPr>
                      <w:rFonts w:ascii="华文楷体" w:eastAsia="华文楷体" w:hAnsi="华文楷体" w:hint="eastAsia"/>
                      <w:b/>
                      <w:sz w:val="36"/>
                    </w:rPr>
                    <w:t>创业大赛</w:t>
                  </w:r>
                  <w:r w:rsidR="00604403" w:rsidRPr="00A76E95">
                    <w:rPr>
                      <w:rFonts w:ascii="华文楷体" w:eastAsia="华文楷体" w:hAnsi="华文楷体" w:hint="eastAsia"/>
                      <w:b/>
                      <w:sz w:val="36"/>
                    </w:rPr>
                    <w:t>参赛作品</w:t>
                  </w:r>
                </w:p>
              </w:txbxContent>
            </v:textbox>
          </v:shape>
        </w:pict>
      </w:r>
    </w:p>
    <w:p w:rsidR="00BE3483" w:rsidRDefault="00BE3483" w:rsidP="00BE3483">
      <w:r>
        <w:rPr>
          <w:noProof/>
        </w:rPr>
        <w:drawing>
          <wp:anchor distT="0" distB="0" distL="114300" distR="114300" simplePos="0" relativeHeight="251836928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-581025</wp:posOffset>
            </wp:positionV>
            <wp:extent cx="2905125" cy="819150"/>
            <wp:effectExtent l="19050" t="0" r="9525" b="0"/>
            <wp:wrapNone/>
            <wp:docPr id="2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3483" w:rsidRPr="005F6F5F" w:rsidRDefault="00BE3483" w:rsidP="00BE3483"/>
    <w:p w:rsidR="00BE3483" w:rsidRPr="005F6F5F" w:rsidRDefault="00BE3483" w:rsidP="00BE3483"/>
    <w:bookmarkEnd w:id="0"/>
    <w:bookmarkEnd w:id="1"/>
    <w:p w:rsidR="00BE3483" w:rsidRPr="005F6F5F" w:rsidRDefault="00BE3483" w:rsidP="003517C8"/>
    <w:sectPr w:rsidR="00BE3483" w:rsidRPr="005F6F5F" w:rsidSect="003517C8">
      <w:pgSz w:w="11906" w:h="16838"/>
      <w:pgMar w:top="1440" w:right="1800" w:bottom="1440" w:left="1800" w:header="851" w:footer="62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A78" w:rsidRDefault="00902A78" w:rsidP="00764732">
      <w:r>
        <w:separator/>
      </w:r>
    </w:p>
  </w:endnote>
  <w:endnote w:type="continuationSeparator" w:id="0">
    <w:p w:rsidR="00902A78" w:rsidRDefault="00902A78" w:rsidP="00764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华文细黑">
    <w:altName w:val="微软雅黑"/>
    <w:charset w:val="86"/>
    <w:family w:val="auto"/>
    <w:pitch w:val="variable"/>
    <w:sig w:usb0="00000000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A78" w:rsidRDefault="00902A78" w:rsidP="00764732">
      <w:r>
        <w:separator/>
      </w:r>
    </w:p>
  </w:footnote>
  <w:footnote w:type="continuationSeparator" w:id="0">
    <w:p w:rsidR="00902A78" w:rsidRDefault="00902A78" w:rsidP="00764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"/>
      <w:lvlJc w:val="left"/>
      <w:pPr>
        <w:tabs>
          <w:tab w:val="num" w:pos="420"/>
        </w:tabs>
        <w:ind w:left="420" w:hanging="193"/>
      </w:pPr>
      <w:rPr>
        <w:rFonts w:ascii="Wingdings" w:hAnsi="Wingdings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0000007"/>
    <w:multiLevelType w:val="singleLevel"/>
    <w:tmpl w:val="0000000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00000008"/>
    <w:lvl w:ilvl="0">
      <w:start w:val="1"/>
      <w:numFmt w:val="bullet"/>
      <w:lvlText w:val=""/>
      <w:lvlJc w:val="left"/>
      <w:pPr>
        <w:tabs>
          <w:tab w:val="num" w:pos="420"/>
        </w:tabs>
        <w:ind w:left="420" w:hanging="193"/>
      </w:pPr>
      <w:rPr>
        <w:rFonts w:ascii="Wingdings" w:hAnsi="Wingdings" w:hint="default"/>
      </w:rPr>
    </w:lvl>
  </w:abstractNum>
  <w:abstractNum w:abstractNumId="8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0">
    <w:nsid w:val="0000000C"/>
    <w:multiLevelType w:val="singleLevel"/>
    <w:tmpl w:val="0000000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1">
    <w:nsid w:val="00000011"/>
    <w:multiLevelType w:val="singleLevel"/>
    <w:tmpl w:val="00000011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00000013"/>
    <w:multiLevelType w:val="singleLevel"/>
    <w:tmpl w:val="00000013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3">
    <w:nsid w:val="00000014"/>
    <w:multiLevelType w:val="singleLevel"/>
    <w:tmpl w:val="0000001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4">
    <w:nsid w:val="0537432C"/>
    <w:multiLevelType w:val="hybridMultilevel"/>
    <w:tmpl w:val="0F685D26"/>
    <w:lvl w:ilvl="0" w:tplc="88A4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077C417A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6">
    <w:nsid w:val="177C286F"/>
    <w:multiLevelType w:val="hybridMultilevel"/>
    <w:tmpl w:val="ACF242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19994112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8">
    <w:nsid w:val="22EC0240"/>
    <w:multiLevelType w:val="hybridMultilevel"/>
    <w:tmpl w:val="239A1C66"/>
    <w:lvl w:ilvl="0" w:tplc="04090001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lowerLetter"/>
      <w:lvlText w:val="%2)"/>
      <w:lvlJc w:val="left"/>
      <w:pPr>
        <w:ind w:left="1080" w:hanging="420"/>
      </w:pPr>
    </w:lvl>
    <w:lvl w:ilvl="2" w:tplc="04090005" w:tentative="1">
      <w:start w:val="1"/>
      <w:numFmt w:val="lowerRoman"/>
      <w:lvlText w:val="%3."/>
      <w:lvlJc w:val="right"/>
      <w:pPr>
        <w:ind w:left="1500" w:hanging="420"/>
      </w:pPr>
    </w:lvl>
    <w:lvl w:ilvl="3" w:tplc="04090001" w:tentative="1">
      <w:start w:val="1"/>
      <w:numFmt w:val="decimal"/>
      <w:lvlText w:val="%4."/>
      <w:lvlJc w:val="left"/>
      <w:pPr>
        <w:ind w:left="1920" w:hanging="420"/>
      </w:pPr>
    </w:lvl>
    <w:lvl w:ilvl="4" w:tplc="04090003" w:tentative="1">
      <w:start w:val="1"/>
      <w:numFmt w:val="lowerLetter"/>
      <w:lvlText w:val="%5)"/>
      <w:lvlJc w:val="left"/>
      <w:pPr>
        <w:ind w:left="2340" w:hanging="420"/>
      </w:pPr>
    </w:lvl>
    <w:lvl w:ilvl="5" w:tplc="04090005" w:tentative="1">
      <w:start w:val="1"/>
      <w:numFmt w:val="lowerRoman"/>
      <w:lvlText w:val="%6."/>
      <w:lvlJc w:val="right"/>
      <w:pPr>
        <w:ind w:left="2760" w:hanging="420"/>
      </w:pPr>
    </w:lvl>
    <w:lvl w:ilvl="6" w:tplc="04090001" w:tentative="1">
      <w:start w:val="1"/>
      <w:numFmt w:val="decimal"/>
      <w:lvlText w:val="%7."/>
      <w:lvlJc w:val="left"/>
      <w:pPr>
        <w:ind w:left="3180" w:hanging="420"/>
      </w:pPr>
    </w:lvl>
    <w:lvl w:ilvl="7" w:tplc="04090003" w:tentative="1">
      <w:start w:val="1"/>
      <w:numFmt w:val="lowerLetter"/>
      <w:lvlText w:val="%8)"/>
      <w:lvlJc w:val="left"/>
      <w:pPr>
        <w:ind w:left="3600" w:hanging="420"/>
      </w:pPr>
    </w:lvl>
    <w:lvl w:ilvl="8" w:tplc="04090005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9">
    <w:nsid w:val="24312F03"/>
    <w:multiLevelType w:val="hybridMultilevel"/>
    <w:tmpl w:val="A5A2C7B4"/>
    <w:lvl w:ilvl="0" w:tplc="A3B4DB10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25DB7C89"/>
    <w:multiLevelType w:val="hybridMultilevel"/>
    <w:tmpl w:val="F170DEE0"/>
    <w:lvl w:ilvl="0" w:tplc="04090001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7167A5B"/>
    <w:multiLevelType w:val="hybridMultilevel"/>
    <w:tmpl w:val="A596E6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E017E9B"/>
    <w:multiLevelType w:val="hybridMultilevel"/>
    <w:tmpl w:val="8BDABF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CDF57AF"/>
    <w:multiLevelType w:val="hybridMultilevel"/>
    <w:tmpl w:val="EA24ECC0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73976BE"/>
    <w:multiLevelType w:val="hybridMultilevel"/>
    <w:tmpl w:val="9D38D8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4A6052B"/>
    <w:multiLevelType w:val="singleLevel"/>
    <w:tmpl w:val="0000000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6">
    <w:nsid w:val="6AAE52BC"/>
    <w:multiLevelType w:val="hybridMultilevel"/>
    <w:tmpl w:val="EA02D42E"/>
    <w:lvl w:ilvl="0" w:tplc="53AA1B0E">
      <w:start w:val="1"/>
      <w:numFmt w:val="decimal"/>
      <w:lvlText w:val="（%1）"/>
      <w:lvlJc w:val="left"/>
      <w:pPr>
        <w:ind w:left="720" w:hanging="720"/>
      </w:pPr>
      <w:rPr>
        <w:rFonts w:ascii="宋体" w:eastAsia="Times New Roman" w:hAnsi="宋体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EA2050A"/>
    <w:multiLevelType w:val="hybridMultilevel"/>
    <w:tmpl w:val="A5CE5F90"/>
    <w:lvl w:ilvl="0" w:tplc="0409000D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>
    <w:nsid w:val="76881D94"/>
    <w:multiLevelType w:val="hybridMultilevel"/>
    <w:tmpl w:val="583C81FC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18"/>
  </w:num>
  <w:num w:numId="12">
    <w:abstractNumId w:val="19"/>
  </w:num>
  <w:num w:numId="13">
    <w:abstractNumId w:val="23"/>
  </w:num>
  <w:num w:numId="14">
    <w:abstractNumId w:val="25"/>
  </w:num>
  <w:num w:numId="15">
    <w:abstractNumId w:val="20"/>
  </w:num>
  <w:num w:numId="16">
    <w:abstractNumId w:val="24"/>
  </w:num>
  <w:num w:numId="17">
    <w:abstractNumId w:val="16"/>
  </w:num>
  <w:num w:numId="18">
    <w:abstractNumId w:val="6"/>
  </w:num>
  <w:num w:numId="19">
    <w:abstractNumId w:val="3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1"/>
  </w:num>
  <w:num w:numId="23">
    <w:abstractNumId w:val="28"/>
  </w:num>
  <w:num w:numId="24">
    <w:abstractNumId w:val="27"/>
  </w:num>
  <w:num w:numId="25">
    <w:abstractNumId w:val="17"/>
  </w:num>
  <w:num w:numId="26">
    <w:abstractNumId w:val="13"/>
  </w:num>
  <w:num w:numId="27">
    <w:abstractNumId w:val="12"/>
  </w:num>
  <w:num w:numId="28">
    <w:abstractNumId w:val="14"/>
  </w:num>
  <w:num w:numId="29">
    <w:abstractNumId w:val="2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49F"/>
    <w:rsid w:val="00011335"/>
    <w:rsid w:val="000307D7"/>
    <w:rsid w:val="00036DFE"/>
    <w:rsid w:val="000476B4"/>
    <w:rsid w:val="000536A2"/>
    <w:rsid w:val="00053FA0"/>
    <w:rsid w:val="000748BB"/>
    <w:rsid w:val="000A0EC1"/>
    <w:rsid w:val="000C400B"/>
    <w:rsid w:val="000D566B"/>
    <w:rsid w:val="000E5C5D"/>
    <w:rsid w:val="000F11C0"/>
    <w:rsid w:val="001054BA"/>
    <w:rsid w:val="001074FB"/>
    <w:rsid w:val="001163F5"/>
    <w:rsid w:val="001278E0"/>
    <w:rsid w:val="00134DAB"/>
    <w:rsid w:val="001451A8"/>
    <w:rsid w:val="00147538"/>
    <w:rsid w:val="00172A27"/>
    <w:rsid w:val="001C0E2E"/>
    <w:rsid w:val="001E3204"/>
    <w:rsid w:val="001F53E9"/>
    <w:rsid w:val="002120D9"/>
    <w:rsid w:val="002263FF"/>
    <w:rsid w:val="0023176D"/>
    <w:rsid w:val="002475A1"/>
    <w:rsid w:val="00263559"/>
    <w:rsid w:val="00265449"/>
    <w:rsid w:val="0026680B"/>
    <w:rsid w:val="00273A98"/>
    <w:rsid w:val="002D6155"/>
    <w:rsid w:val="002E2C94"/>
    <w:rsid w:val="00312B80"/>
    <w:rsid w:val="00314DCE"/>
    <w:rsid w:val="00337AB6"/>
    <w:rsid w:val="003517C8"/>
    <w:rsid w:val="003660E4"/>
    <w:rsid w:val="0038445F"/>
    <w:rsid w:val="00393456"/>
    <w:rsid w:val="003A42F7"/>
    <w:rsid w:val="003B6C28"/>
    <w:rsid w:val="003C43DD"/>
    <w:rsid w:val="003D7928"/>
    <w:rsid w:val="0041309F"/>
    <w:rsid w:val="004250EA"/>
    <w:rsid w:val="004516E6"/>
    <w:rsid w:val="004521A7"/>
    <w:rsid w:val="00453F12"/>
    <w:rsid w:val="00456B33"/>
    <w:rsid w:val="00466747"/>
    <w:rsid w:val="004B3226"/>
    <w:rsid w:val="004B5822"/>
    <w:rsid w:val="004D06B5"/>
    <w:rsid w:val="004F1249"/>
    <w:rsid w:val="005001B1"/>
    <w:rsid w:val="00536647"/>
    <w:rsid w:val="00552D8E"/>
    <w:rsid w:val="0055783D"/>
    <w:rsid w:val="00591CF4"/>
    <w:rsid w:val="0059244F"/>
    <w:rsid w:val="005949BB"/>
    <w:rsid w:val="005A2A88"/>
    <w:rsid w:val="005A78A1"/>
    <w:rsid w:val="005D343E"/>
    <w:rsid w:val="005E4808"/>
    <w:rsid w:val="005F0A86"/>
    <w:rsid w:val="00601443"/>
    <w:rsid w:val="00603AB8"/>
    <w:rsid w:val="00604403"/>
    <w:rsid w:val="00611F83"/>
    <w:rsid w:val="00617750"/>
    <w:rsid w:val="00627D59"/>
    <w:rsid w:val="00627E4C"/>
    <w:rsid w:val="00647CA6"/>
    <w:rsid w:val="00652CB1"/>
    <w:rsid w:val="00654EA5"/>
    <w:rsid w:val="00687335"/>
    <w:rsid w:val="00692C27"/>
    <w:rsid w:val="006A3958"/>
    <w:rsid w:val="006B77DF"/>
    <w:rsid w:val="006E54FE"/>
    <w:rsid w:val="0073293E"/>
    <w:rsid w:val="00737CC6"/>
    <w:rsid w:val="00740560"/>
    <w:rsid w:val="0074075E"/>
    <w:rsid w:val="00764732"/>
    <w:rsid w:val="007656B4"/>
    <w:rsid w:val="0077551E"/>
    <w:rsid w:val="00785ED4"/>
    <w:rsid w:val="0079199F"/>
    <w:rsid w:val="007B4DE2"/>
    <w:rsid w:val="007C104D"/>
    <w:rsid w:val="007C150F"/>
    <w:rsid w:val="007F1D9F"/>
    <w:rsid w:val="007F7969"/>
    <w:rsid w:val="00823E88"/>
    <w:rsid w:val="0087654F"/>
    <w:rsid w:val="008C4067"/>
    <w:rsid w:val="008C48C4"/>
    <w:rsid w:val="008E66A1"/>
    <w:rsid w:val="008F1666"/>
    <w:rsid w:val="00902A78"/>
    <w:rsid w:val="009037E8"/>
    <w:rsid w:val="0091015C"/>
    <w:rsid w:val="00916815"/>
    <w:rsid w:val="00917322"/>
    <w:rsid w:val="00933444"/>
    <w:rsid w:val="00936FA8"/>
    <w:rsid w:val="00943924"/>
    <w:rsid w:val="009446D8"/>
    <w:rsid w:val="009477A0"/>
    <w:rsid w:val="009A0F99"/>
    <w:rsid w:val="009C6817"/>
    <w:rsid w:val="009D0416"/>
    <w:rsid w:val="009E5C89"/>
    <w:rsid w:val="00A10A10"/>
    <w:rsid w:val="00A110C4"/>
    <w:rsid w:val="00A14F7A"/>
    <w:rsid w:val="00A261E2"/>
    <w:rsid w:val="00A5413B"/>
    <w:rsid w:val="00A555D3"/>
    <w:rsid w:val="00A57EA6"/>
    <w:rsid w:val="00A61DC4"/>
    <w:rsid w:val="00A778E6"/>
    <w:rsid w:val="00A919D2"/>
    <w:rsid w:val="00A95E44"/>
    <w:rsid w:val="00AC63A2"/>
    <w:rsid w:val="00AE4B53"/>
    <w:rsid w:val="00AF2C19"/>
    <w:rsid w:val="00B03BF0"/>
    <w:rsid w:val="00B077F7"/>
    <w:rsid w:val="00B1298D"/>
    <w:rsid w:val="00B162A7"/>
    <w:rsid w:val="00B43ABA"/>
    <w:rsid w:val="00B72986"/>
    <w:rsid w:val="00B82A37"/>
    <w:rsid w:val="00B83934"/>
    <w:rsid w:val="00B83AE5"/>
    <w:rsid w:val="00B94FA8"/>
    <w:rsid w:val="00BB1B79"/>
    <w:rsid w:val="00BB70D9"/>
    <w:rsid w:val="00BD7456"/>
    <w:rsid w:val="00BE3483"/>
    <w:rsid w:val="00C267A9"/>
    <w:rsid w:val="00C27045"/>
    <w:rsid w:val="00C53E30"/>
    <w:rsid w:val="00C569DE"/>
    <w:rsid w:val="00C6780A"/>
    <w:rsid w:val="00C90DD3"/>
    <w:rsid w:val="00C92C67"/>
    <w:rsid w:val="00CC00C0"/>
    <w:rsid w:val="00CC23DF"/>
    <w:rsid w:val="00CE4FC5"/>
    <w:rsid w:val="00D11BF2"/>
    <w:rsid w:val="00D616EE"/>
    <w:rsid w:val="00D75E57"/>
    <w:rsid w:val="00D84617"/>
    <w:rsid w:val="00D85D16"/>
    <w:rsid w:val="00DA09B2"/>
    <w:rsid w:val="00DA66D0"/>
    <w:rsid w:val="00DB63C6"/>
    <w:rsid w:val="00DC2975"/>
    <w:rsid w:val="00DC6081"/>
    <w:rsid w:val="00DD1831"/>
    <w:rsid w:val="00DD29ED"/>
    <w:rsid w:val="00DF0FFE"/>
    <w:rsid w:val="00DF3AA0"/>
    <w:rsid w:val="00E81D47"/>
    <w:rsid w:val="00E85EB4"/>
    <w:rsid w:val="00EA016F"/>
    <w:rsid w:val="00EE2A6E"/>
    <w:rsid w:val="00F10A4B"/>
    <w:rsid w:val="00F1307D"/>
    <w:rsid w:val="00F3056E"/>
    <w:rsid w:val="00F444E2"/>
    <w:rsid w:val="00F550C9"/>
    <w:rsid w:val="00F61956"/>
    <w:rsid w:val="00F64068"/>
    <w:rsid w:val="00F67702"/>
    <w:rsid w:val="00F75DD4"/>
    <w:rsid w:val="00F76AF1"/>
    <w:rsid w:val="00FA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  <o:regrouptable v:ext="edit"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D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764732"/>
    <w:pPr>
      <w:widowControl/>
      <w:pBdr>
        <w:bottom w:val="single" w:sz="12" w:space="1" w:color="365F91"/>
      </w:pBdr>
      <w:spacing w:before="600" w:after="80"/>
      <w:jc w:val="left"/>
      <w:outlineLvl w:val="0"/>
    </w:pPr>
    <w:rPr>
      <w:rFonts w:ascii="Cambria" w:hAnsi="Cambria"/>
      <w:b/>
      <w:color w:val="365F91"/>
      <w:kern w:val="0"/>
      <w:sz w:val="24"/>
    </w:rPr>
  </w:style>
  <w:style w:type="paragraph" w:styleId="2">
    <w:name w:val="heading 2"/>
    <w:basedOn w:val="a"/>
    <w:next w:val="a"/>
    <w:link w:val="2Char"/>
    <w:qFormat/>
    <w:rsid w:val="00A919D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64732"/>
    <w:pPr>
      <w:widowControl/>
      <w:pBdr>
        <w:bottom w:val="single" w:sz="4" w:space="1" w:color="95B3D7"/>
      </w:pBdr>
      <w:spacing w:before="200" w:after="80"/>
      <w:jc w:val="left"/>
      <w:outlineLvl w:val="2"/>
    </w:pPr>
    <w:rPr>
      <w:rFonts w:ascii="Cambria" w:hAnsi="Cambria"/>
      <w:color w:val="4F81BD"/>
      <w:kern w:val="0"/>
      <w:sz w:val="24"/>
    </w:rPr>
  </w:style>
  <w:style w:type="paragraph" w:styleId="4">
    <w:name w:val="heading 4"/>
    <w:basedOn w:val="a"/>
    <w:next w:val="a"/>
    <w:link w:val="4Char"/>
    <w:qFormat/>
    <w:rsid w:val="00036DFE"/>
    <w:pPr>
      <w:keepNext/>
      <w:keepLines/>
      <w:tabs>
        <w:tab w:val="left" w:pos="864"/>
      </w:tabs>
      <w:spacing w:before="280" w:after="290" w:line="372" w:lineRule="auto"/>
      <w:ind w:left="864" w:hanging="864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036DFE"/>
    <w:pPr>
      <w:keepNext/>
      <w:keepLines/>
      <w:tabs>
        <w:tab w:val="left" w:pos="1008"/>
      </w:tabs>
      <w:spacing w:before="280" w:after="290" w:line="372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036DF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036DFE"/>
    <w:pPr>
      <w:keepNext/>
      <w:keepLines/>
      <w:tabs>
        <w:tab w:val="left" w:pos="1296"/>
      </w:tabs>
      <w:spacing w:before="240" w:after="64" w:line="317" w:lineRule="auto"/>
      <w:ind w:left="1296" w:hanging="1296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rsid w:val="00036DFE"/>
    <w:pPr>
      <w:keepNext/>
      <w:keepLines/>
      <w:tabs>
        <w:tab w:val="left" w:pos="1440"/>
      </w:tabs>
      <w:spacing w:before="240" w:after="64" w:line="317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036DFE"/>
    <w:pPr>
      <w:keepNext/>
      <w:keepLines/>
      <w:tabs>
        <w:tab w:val="left" w:pos="1583"/>
      </w:tabs>
      <w:spacing w:before="240" w:after="64" w:line="317" w:lineRule="auto"/>
      <w:ind w:left="1583" w:hanging="1583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页码1"/>
    <w:basedOn w:val="a0"/>
    <w:rsid w:val="00A919D2"/>
  </w:style>
  <w:style w:type="paragraph" w:styleId="a3">
    <w:name w:val="footer"/>
    <w:basedOn w:val="a"/>
    <w:link w:val="Char"/>
    <w:uiPriority w:val="99"/>
    <w:rsid w:val="00A919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0">
    <w:name w:val="p0"/>
    <w:basedOn w:val="a"/>
    <w:rsid w:val="00A919D2"/>
    <w:pPr>
      <w:widowControl/>
    </w:pPr>
    <w:rPr>
      <w:kern w:val="0"/>
      <w:szCs w:val="21"/>
    </w:rPr>
  </w:style>
  <w:style w:type="paragraph" w:styleId="a4">
    <w:name w:val="header"/>
    <w:basedOn w:val="a"/>
    <w:link w:val="Char0"/>
    <w:rsid w:val="00A919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0"/>
    <w:link w:val="1"/>
    <w:rsid w:val="00764732"/>
    <w:rPr>
      <w:rFonts w:ascii="Cambria" w:hAnsi="Cambria"/>
      <w:b/>
      <w:color w:val="365F91"/>
      <w:sz w:val="24"/>
    </w:rPr>
  </w:style>
  <w:style w:type="character" w:customStyle="1" w:styleId="3Char">
    <w:name w:val="标题 3 Char"/>
    <w:basedOn w:val="a0"/>
    <w:link w:val="3"/>
    <w:rsid w:val="00764732"/>
    <w:rPr>
      <w:rFonts w:ascii="Cambria" w:hAnsi="Cambria"/>
      <w:color w:val="4F81BD"/>
      <w:sz w:val="24"/>
    </w:rPr>
  </w:style>
  <w:style w:type="paragraph" w:styleId="a5">
    <w:name w:val="Balloon Text"/>
    <w:basedOn w:val="a"/>
    <w:link w:val="Char1"/>
    <w:unhideWhenUsed/>
    <w:rsid w:val="004B3226"/>
    <w:rPr>
      <w:sz w:val="18"/>
      <w:szCs w:val="18"/>
    </w:rPr>
  </w:style>
  <w:style w:type="character" w:customStyle="1" w:styleId="Char1">
    <w:name w:val="批注框文本 Char"/>
    <w:basedOn w:val="a0"/>
    <w:link w:val="a5"/>
    <w:rsid w:val="004B3226"/>
    <w:rPr>
      <w:kern w:val="2"/>
      <w:sz w:val="18"/>
      <w:szCs w:val="18"/>
    </w:rPr>
  </w:style>
  <w:style w:type="table" w:styleId="a6">
    <w:name w:val="Table Grid"/>
    <w:basedOn w:val="a1"/>
    <w:rsid w:val="008E66A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8E66A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浅色底纹 - 强调文字颜色 11"/>
    <w:basedOn w:val="a1"/>
    <w:uiPriority w:val="60"/>
    <w:rsid w:val="00A95E4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A95E4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Shading 1 Accent 5"/>
    <w:basedOn w:val="a1"/>
    <w:uiPriority w:val="63"/>
    <w:rsid w:val="004F1249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0">
    <w:name w:val="Light List Accent 5"/>
    <w:basedOn w:val="a1"/>
    <w:uiPriority w:val="61"/>
    <w:rsid w:val="00823E8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Shading 2 Accent 5"/>
    <w:basedOn w:val="a1"/>
    <w:uiPriority w:val="64"/>
    <w:rsid w:val="00823E8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1">
    <w:name w:val="Colorful Grid Accent 5"/>
    <w:basedOn w:val="a1"/>
    <w:uiPriority w:val="73"/>
    <w:rsid w:val="00823E88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7">
    <w:name w:val="List Paragraph"/>
    <w:basedOn w:val="a"/>
    <w:qFormat/>
    <w:rsid w:val="001E320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列出段落1"/>
    <w:basedOn w:val="a"/>
    <w:rsid w:val="001E3204"/>
    <w:pPr>
      <w:ind w:firstLineChars="200" w:firstLine="420"/>
    </w:pPr>
    <w:rPr>
      <w:rFonts w:ascii="Calibri" w:hAnsi="Calibri"/>
      <w:szCs w:val="22"/>
    </w:rPr>
  </w:style>
  <w:style w:type="table" w:styleId="-52">
    <w:name w:val="Colorful List Accent 5"/>
    <w:basedOn w:val="a1"/>
    <w:uiPriority w:val="72"/>
    <w:rsid w:val="001E3204"/>
    <w:rPr>
      <w:rFonts w:asciiTheme="minorHAnsi" w:eastAsiaTheme="minorEastAsia" w:hAnsiTheme="minorHAnsi" w:cstheme="minorBidi"/>
      <w:color w:val="000000" w:themeColor="text1"/>
      <w:kern w:val="2"/>
      <w:sz w:val="21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50">
    <w:name w:val="Medium Grid 1 Accent 5"/>
    <w:basedOn w:val="a1"/>
    <w:uiPriority w:val="67"/>
    <w:rsid w:val="00A57EA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3">
    <w:name w:val="Light Grid Accent 5"/>
    <w:basedOn w:val="a1"/>
    <w:uiPriority w:val="62"/>
    <w:rsid w:val="00D75E57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8">
    <w:name w:val="Normal (Web)"/>
    <w:basedOn w:val="a"/>
    <w:uiPriority w:val="99"/>
    <w:unhideWhenUsed/>
    <w:rsid w:val="00627E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627E4C"/>
    <w:rPr>
      <w:b/>
      <w:bCs/>
    </w:rPr>
  </w:style>
  <w:style w:type="character" w:customStyle="1" w:styleId="6Char">
    <w:name w:val="标题 6 Char"/>
    <w:basedOn w:val="a0"/>
    <w:link w:val="6"/>
    <w:rsid w:val="00036DF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4Char">
    <w:name w:val="标题 4 Char"/>
    <w:basedOn w:val="a0"/>
    <w:link w:val="4"/>
    <w:rsid w:val="00036DFE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036DFE"/>
    <w:rPr>
      <w:b/>
      <w:bCs/>
      <w:kern w:val="2"/>
      <w:sz w:val="28"/>
      <w:szCs w:val="28"/>
    </w:rPr>
  </w:style>
  <w:style w:type="character" w:customStyle="1" w:styleId="7Char">
    <w:name w:val="标题 7 Char"/>
    <w:basedOn w:val="a0"/>
    <w:link w:val="7"/>
    <w:rsid w:val="00036DFE"/>
    <w:rPr>
      <w:b/>
      <w:kern w:val="2"/>
      <w:sz w:val="24"/>
    </w:rPr>
  </w:style>
  <w:style w:type="character" w:customStyle="1" w:styleId="8Char">
    <w:name w:val="标题 8 Char"/>
    <w:basedOn w:val="a0"/>
    <w:link w:val="8"/>
    <w:rsid w:val="00036DFE"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0"/>
    <w:link w:val="9"/>
    <w:rsid w:val="00036DFE"/>
    <w:rPr>
      <w:rFonts w:ascii="Arial" w:eastAsia="黑体" w:hAnsi="Arial"/>
      <w:kern w:val="2"/>
      <w:sz w:val="21"/>
    </w:rPr>
  </w:style>
  <w:style w:type="paragraph" w:styleId="12">
    <w:name w:val="toc 1"/>
    <w:basedOn w:val="a"/>
    <w:next w:val="a"/>
    <w:autoRedefine/>
    <w:uiPriority w:val="39"/>
    <w:unhideWhenUsed/>
    <w:qFormat/>
    <w:rsid w:val="00036DFE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036DFE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036DFE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a">
    <w:name w:val="Title"/>
    <w:basedOn w:val="1"/>
    <w:next w:val="a"/>
    <w:link w:val="Char2"/>
    <w:qFormat/>
    <w:rsid w:val="00036DFE"/>
    <w:pPr>
      <w:pBdr>
        <w:bottom w:val="none" w:sz="0" w:space="0" w:color="auto"/>
      </w:pBdr>
      <w:spacing w:before="0" w:after="0" w:line="360" w:lineRule="auto"/>
    </w:pPr>
    <w:rPr>
      <w:rFonts w:ascii="宋体" w:hAnsi="宋体"/>
      <w:color w:val="auto"/>
      <w:sz w:val="52"/>
      <w:szCs w:val="21"/>
    </w:rPr>
  </w:style>
  <w:style w:type="character" w:customStyle="1" w:styleId="Char2">
    <w:name w:val="标题 Char"/>
    <w:basedOn w:val="a0"/>
    <w:link w:val="aa"/>
    <w:rsid w:val="00036DFE"/>
    <w:rPr>
      <w:rFonts w:ascii="宋体" w:hAnsi="宋体"/>
      <w:b/>
      <w:sz w:val="52"/>
      <w:szCs w:val="21"/>
    </w:rPr>
  </w:style>
  <w:style w:type="paragraph" w:styleId="ab">
    <w:name w:val="Subtitle"/>
    <w:basedOn w:val="a"/>
    <w:next w:val="a"/>
    <w:link w:val="Char3"/>
    <w:qFormat/>
    <w:rsid w:val="00036DFE"/>
    <w:pPr>
      <w:widowControl/>
      <w:numPr>
        <w:ilvl w:val="1"/>
      </w:numPr>
      <w:spacing w:after="200" w:line="276" w:lineRule="auto"/>
      <w:jc w:val="left"/>
    </w:pPr>
    <w:rPr>
      <w:rFonts w:ascii="Cambria" w:hAnsi="Cambria"/>
      <w:i/>
      <w:iCs/>
      <w:color w:val="4F81BD"/>
      <w:spacing w:val="15"/>
      <w:kern w:val="0"/>
      <w:sz w:val="24"/>
    </w:rPr>
  </w:style>
  <w:style w:type="character" w:customStyle="1" w:styleId="Char3">
    <w:name w:val="副标题 Char"/>
    <w:basedOn w:val="a0"/>
    <w:link w:val="ab"/>
    <w:rsid w:val="00036DFE"/>
    <w:rPr>
      <w:rFonts w:ascii="Cambria" w:hAnsi="Cambria"/>
      <w:i/>
      <w:iCs/>
      <w:color w:val="4F81BD"/>
      <w:spacing w:val="15"/>
      <w:sz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36DFE"/>
    <w:pPr>
      <w:pBdr>
        <w:bottom w:val="none" w:sz="0" w:space="0" w:color="auto"/>
      </w:pBdr>
      <w:spacing w:before="480" w:after="0" w:line="276" w:lineRule="auto"/>
      <w:outlineLvl w:val="9"/>
    </w:pPr>
    <w:rPr>
      <w:b w:val="0"/>
      <w:sz w:val="28"/>
      <w:szCs w:val="28"/>
    </w:rPr>
  </w:style>
  <w:style w:type="character" w:customStyle="1" w:styleId="2Char">
    <w:name w:val="标题 2 Char"/>
    <w:basedOn w:val="a0"/>
    <w:link w:val="2"/>
    <w:rsid w:val="00036DFE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页脚 Char"/>
    <w:link w:val="a3"/>
    <w:uiPriority w:val="99"/>
    <w:rsid w:val="00036DFE"/>
    <w:rPr>
      <w:kern w:val="2"/>
      <w:sz w:val="18"/>
    </w:rPr>
  </w:style>
  <w:style w:type="character" w:customStyle="1" w:styleId="Char0">
    <w:name w:val="页眉 Char"/>
    <w:link w:val="a4"/>
    <w:rsid w:val="00036DFE"/>
    <w:rPr>
      <w:kern w:val="2"/>
      <w:sz w:val="18"/>
    </w:rPr>
  </w:style>
  <w:style w:type="character" w:styleId="ac">
    <w:name w:val="Hyperlink"/>
    <w:uiPriority w:val="99"/>
    <w:rsid w:val="00036DFE"/>
    <w:rPr>
      <w:color w:val="0000FF"/>
      <w:u w:val="single"/>
    </w:rPr>
  </w:style>
  <w:style w:type="paragraph" w:customStyle="1" w:styleId="p15">
    <w:name w:val="p15"/>
    <w:basedOn w:val="a"/>
    <w:rsid w:val="00036DFE"/>
    <w:pPr>
      <w:widowControl/>
      <w:ind w:firstLine="420"/>
    </w:pPr>
    <w:rPr>
      <w:rFonts w:ascii="Calibri" w:hAnsi="Calibri" w:cs="宋体"/>
      <w:kern w:val="0"/>
      <w:szCs w:val="21"/>
    </w:rPr>
  </w:style>
  <w:style w:type="character" w:customStyle="1" w:styleId="Char10">
    <w:name w:val="页眉 Char1"/>
    <w:basedOn w:val="a0"/>
    <w:uiPriority w:val="99"/>
    <w:semiHidden/>
    <w:rsid w:val="00036DFE"/>
    <w:rPr>
      <w:kern w:val="2"/>
      <w:sz w:val="18"/>
      <w:szCs w:val="18"/>
    </w:rPr>
  </w:style>
  <w:style w:type="character" w:customStyle="1" w:styleId="Char11">
    <w:name w:val="副标题 Char1"/>
    <w:basedOn w:val="a0"/>
    <w:uiPriority w:val="11"/>
    <w:rsid w:val="00036DFE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2">
    <w:name w:val="批注框文本 Char1"/>
    <w:basedOn w:val="a0"/>
    <w:uiPriority w:val="99"/>
    <w:semiHidden/>
    <w:rsid w:val="00036DFE"/>
    <w:rPr>
      <w:kern w:val="2"/>
      <w:sz w:val="18"/>
      <w:szCs w:val="18"/>
    </w:rPr>
  </w:style>
  <w:style w:type="character" w:customStyle="1" w:styleId="Char13">
    <w:name w:val="标题 Char1"/>
    <w:basedOn w:val="a0"/>
    <w:uiPriority w:val="10"/>
    <w:rsid w:val="00036DFE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14">
    <w:name w:val="页脚 Char1"/>
    <w:basedOn w:val="a0"/>
    <w:uiPriority w:val="99"/>
    <w:semiHidden/>
    <w:rsid w:val="00036DFE"/>
    <w:rPr>
      <w:kern w:val="2"/>
      <w:sz w:val="18"/>
      <w:szCs w:val="18"/>
    </w:rPr>
  </w:style>
  <w:style w:type="table" w:styleId="3-5">
    <w:name w:val="Medium Grid 3 Accent 5"/>
    <w:basedOn w:val="a1"/>
    <w:uiPriority w:val="69"/>
    <w:rsid w:val="00654E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customStyle="1" w:styleId="21">
    <w:name w:val="列出段落2"/>
    <w:basedOn w:val="a"/>
    <w:rsid w:val="00BB1B79"/>
    <w:pPr>
      <w:ind w:firstLineChars="200" w:firstLine="420"/>
    </w:pPr>
  </w:style>
  <w:style w:type="paragraph" w:styleId="40">
    <w:name w:val="toc 4"/>
    <w:basedOn w:val="a"/>
    <w:next w:val="a"/>
    <w:autoRedefine/>
    <w:uiPriority w:val="39"/>
    <w:unhideWhenUsed/>
    <w:rsid w:val="00DF0FFE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"/>
    <w:next w:val="a"/>
    <w:autoRedefine/>
    <w:uiPriority w:val="39"/>
    <w:unhideWhenUsed/>
    <w:rsid w:val="00DF0FFE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DF0FFE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DF0FFE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DF0FFE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DF0FFE"/>
    <w:pPr>
      <w:ind w:leftChars="1600" w:left="336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1278-20F7-4F3D-B1A4-9D3831C0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二、公司介绍</dc:title>
  <dc:creator>Administrator</dc:creator>
  <cp:lastModifiedBy>USER</cp:lastModifiedBy>
  <cp:revision>14</cp:revision>
  <cp:lastPrinted>1899-12-30T00:00:00Z</cp:lastPrinted>
  <dcterms:created xsi:type="dcterms:W3CDTF">2012-03-25T08:42:00Z</dcterms:created>
  <dcterms:modified xsi:type="dcterms:W3CDTF">2014-03-21T09:23:00Z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