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18D" w:rsidRDefault="0035118D">
      <w:pPr>
        <w:jc w:val="center"/>
        <w:rPr>
          <w:rFonts w:ascii="宋体"/>
          <w:sz w:val="18"/>
          <w:szCs w:val="30"/>
        </w:rPr>
      </w:pPr>
    </w:p>
    <w:p w:rsidR="0035118D" w:rsidRDefault="0035118D">
      <w:pPr>
        <w:jc w:val="center"/>
        <w:rPr>
          <w:rFonts w:ascii="黑体" w:eastAsia="黑体" w:hAnsi="黑体"/>
          <w:b/>
          <w:sz w:val="32"/>
          <w:szCs w:val="30"/>
        </w:rPr>
      </w:pPr>
      <w:r>
        <w:rPr>
          <w:rFonts w:ascii="黑体" w:eastAsia="黑体" w:hAnsi="黑体" w:hint="eastAsia"/>
          <w:b/>
          <w:sz w:val="32"/>
          <w:szCs w:val="30"/>
        </w:rPr>
        <w:t>中山大学第</w:t>
      </w:r>
      <w:r w:rsidR="002A4131">
        <w:rPr>
          <w:rFonts w:ascii="黑体" w:eastAsia="黑体" w:hAnsi="黑体" w:hint="eastAsia"/>
          <w:b/>
          <w:sz w:val="32"/>
          <w:szCs w:val="30"/>
        </w:rPr>
        <w:t>三十</w:t>
      </w:r>
      <w:r>
        <w:rPr>
          <w:rFonts w:ascii="黑体" w:eastAsia="黑体" w:hAnsi="黑体" w:hint="eastAsia"/>
          <w:b/>
          <w:sz w:val="32"/>
          <w:szCs w:val="30"/>
        </w:rPr>
        <w:t>届研究生会应聘申请表</w:t>
      </w:r>
    </w:p>
    <w:p w:rsidR="0035118D" w:rsidRDefault="0035118D">
      <w:pPr>
        <w:jc w:val="center"/>
        <w:rPr>
          <w:rFonts w:ascii="黑体" w:eastAsia="黑体" w:hAnsi="黑体"/>
          <w:b/>
          <w:sz w:val="24"/>
          <w:szCs w:val="3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5"/>
        <w:gridCol w:w="1065"/>
        <w:gridCol w:w="1065"/>
        <w:gridCol w:w="1287"/>
        <w:gridCol w:w="993"/>
        <w:gridCol w:w="1134"/>
        <w:gridCol w:w="1212"/>
        <w:gridCol w:w="1507"/>
        <w:gridCol w:w="9"/>
      </w:tblGrid>
      <w:tr w:rsidR="0035118D" w:rsidTr="00A455FA">
        <w:trPr>
          <w:gridAfter w:val="1"/>
          <w:wAfter w:w="9" w:type="dxa"/>
          <w:trHeight w:hRule="exact" w:val="681"/>
          <w:jc w:val="center"/>
        </w:trPr>
        <w:tc>
          <w:tcPr>
            <w:tcW w:w="1065" w:type="dxa"/>
            <w:vAlign w:val="center"/>
          </w:tcPr>
          <w:p w:rsidR="0035118D" w:rsidRDefault="0035118D">
            <w:pPr>
              <w:jc w:val="center"/>
            </w:pPr>
            <w:r>
              <w:rPr>
                <w:rFonts w:hint="eastAsia"/>
              </w:rPr>
              <w:t>姓名</w:t>
            </w:r>
          </w:p>
        </w:tc>
        <w:tc>
          <w:tcPr>
            <w:tcW w:w="1065" w:type="dxa"/>
            <w:vAlign w:val="center"/>
          </w:tcPr>
          <w:p w:rsidR="0035118D" w:rsidRDefault="0035118D"/>
        </w:tc>
        <w:tc>
          <w:tcPr>
            <w:tcW w:w="1065" w:type="dxa"/>
            <w:vAlign w:val="center"/>
          </w:tcPr>
          <w:p w:rsidR="0035118D" w:rsidRDefault="0035118D">
            <w:pPr>
              <w:jc w:val="center"/>
            </w:pPr>
            <w:r>
              <w:rPr>
                <w:rFonts w:hint="eastAsia"/>
              </w:rPr>
              <w:t>出生</w:t>
            </w:r>
          </w:p>
          <w:p w:rsidR="0035118D" w:rsidRDefault="0035118D">
            <w:pPr>
              <w:jc w:val="center"/>
            </w:pPr>
            <w:r>
              <w:rPr>
                <w:rFonts w:hint="eastAsia"/>
              </w:rPr>
              <w:t>年月</w:t>
            </w:r>
          </w:p>
        </w:tc>
        <w:tc>
          <w:tcPr>
            <w:tcW w:w="1287" w:type="dxa"/>
            <w:vAlign w:val="center"/>
          </w:tcPr>
          <w:p w:rsidR="0035118D" w:rsidRDefault="0035118D"/>
        </w:tc>
        <w:tc>
          <w:tcPr>
            <w:tcW w:w="993" w:type="dxa"/>
            <w:vAlign w:val="center"/>
          </w:tcPr>
          <w:p w:rsidR="0035118D" w:rsidRDefault="0035118D">
            <w:pPr>
              <w:jc w:val="center"/>
            </w:pPr>
            <w:r>
              <w:rPr>
                <w:rFonts w:hint="eastAsia"/>
              </w:rPr>
              <w:t>政治</w:t>
            </w:r>
          </w:p>
          <w:p w:rsidR="0035118D" w:rsidRDefault="0035118D">
            <w:pPr>
              <w:jc w:val="center"/>
            </w:pPr>
            <w:r>
              <w:rPr>
                <w:rFonts w:hint="eastAsia"/>
              </w:rPr>
              <w:t>面貌</w:t>
            </w:r>
          </w:p>
        </w:tc>
        <w:tc>
          <w:tcPr>
            <w:tcW w:w="2346" w:type="dxa"/>
            <w:gridSpan w:val="2"/>
            <w:vAlign w:val="center"/>
          </w:tcPr>
          <w:p w:rsidR="0035118D" w:rsidRDefault="0035118D"/>
        </w:tc>
        <w:tc>
          <w:tcPr>
            <w:tcW w:w="1507" w:type="dxa"/>
            <w:vMerge w:val="restart"/>
            <w:vAlign w:val="center"/>
          </w:tcPr>
          <w:p w:rsidR="0035118D" w:rsidRPr="002A542A" w:rsidRDefault="0035118D">
            <w:pPr>
              <w:jc w:val="center"/>
            </w:pPr>
          </w:p>
        </w:tc>
      </w:tr>
      <w:tr w:rsidR="0035118D" w:rsidTr="00A455FA">
        <w:trPr>
          <w:gridAfter w:val="1"/>
          <w:wAfter w:w="9" w:type="dxa"/>
          <w:trHeight w:val="404"/>
          <w:jc w:val="center"/>
        </w:trPr>
        <w:tc>
          <w:tcPr>
            <w:tcW w:w="1065" w:type="dxa"/>
            <w:vMerge w:val="restart"/>
            <w:vAlign w:val="center"/>
          </w:tcPr>
          <w:p w:rsidR="0035118D" w:rsidRPr="00A455FA" w:rsidRDefault="0035118D" w:rsidP="00A455FA">
            <w:r w:rsidRPr="00A455FA">
              <w:rPr>
                <w:rFonts w:hint="eastAsia"/>
              </w:rPr>
              <w:t>所在校区及院系</w:t>
            </w:r>
            <w:r w:rsidR="00B265D5">
              <w:rPr>
                <w:rFonts w:hint="eastAsia"/>
              </w:rPr>
              <w:t>（所）</w:t>
            </w:r>
          </w:p>
          <w:p w:rsidR="0035118D" w:rsidRDefault="0035118D">
            <w:pPr>
              <w:jc w:val="center"/>
            </w:pPr>
          </w:p>
        </w:tc>
        <w:tc>
          <w:tcPr>
            <w:tcW w:w="2130" w:type="dxa"/>
            <w:gridSpan w:val="2"/>
            <w:vMerge w:val="restart"/>
            <w:vAlign w:val="center"/>
          </w:tcPr>
          <w:p w:rsidR="0035118D" w:rsidRDefault="0035118D"/>
        </w:tc>
        <w:tc>
          <w:tcPr>
            <w:tcW w:w="1287" w:type="dxa"/>
            <w:vMerge w:val="restart"/>
            <w:vAlign w:val="center"/>
          </w:tcPr>
          <w:p w:rsidR="0035118D" w:rsidRDefault="0035118D">
            <w:pPr>
              <w:jc w:val="center"/>
            </w:pPr>
            <w:r>
              <w:rPr>
                <w:rFonts w:hint="eastAsia"/>
              </w:rPr>
              <w:t>应聘职务</w:t>
            </w:r>
          </w:p>
        </w:tc>
        <w:tc>
          <w:tcPr>
            <w:tcW w:w="3339" w:type="dxa"/>
            <w:gridSpan w:val="3"/>
            <w:vAlign w:val="center"/>
          </w:tcPr>
          <w:p w:rsidR="0035118D" w:rsidRDefault="0035118D" w:rsidP="00525070">
            <w:r>
              <w:rPr>
                <w:rFonts w:hint="eastAsia"/>
              </w:rPr>
              <w:t>第一意愿：</w:t>
            </w:r>
          </w:p>
        </w:tc>
        <w:tc>
          <w:tcPr>
            <w:tcW w:w="1507" w:type="dxa"/>
            <w:vMerge/>
            <w:vAlign w:val="center"/>
          </w:tcPr>
          <w:p w:rsidR="0035118D" w:rsidRDefault="0035118D">
            <w:pPr>
              <w:jc w:val="center"/>
            </w:pPr>
          </w:p>
        </w:tc>
      </w:tr>
      <w:tr w:rsidR="0035118D" w:rsidTr="00A455FA">
        <w:trPr>
          <w:gridAfter w:val="1"/>
          <w:wAfter w:w="9" w:type="dxa"/>
          <w:trHeight w:hRule="exact" w:val="486"/>
          <w:jc w:val="center"/>
        </w:trPr>
        <w:tc>
          <w:tcPr>
            <w:tcW w:w="1065" w:type="dxa"/>
            <w:vMerge/>
            <w:vAlign w:val="center"/>
          </w:tcPr>
          <w:p w:rsidR="0035118D" w:rsidRDefault="0035118D">
            <w:pPr>
              <w:jc w:val="center"/>
            </w:pPr>
          </w:p>
        </w:tc>
        <w:tc>
          <w:tcPr>
            <w:tcW w:w="2130" w:type="dxa"/>
            <w:gridSpan w:val="2"/>
            <w:vMerge/>
            <w:vAlign w:val="center"/>
          </w:tcPr>
          <w:p w:rsidR="0035118D" w:rsidRDefault="0035118D">
            <w:pPr>
              <w:jc w:val="center"/>
            </w:pPr>
          </w:p>
        </w:tc>
        <w:tc>
          <w:tcPr>
            <w:tcW w:w="1287" w:type="dxa"/>
            <w:vMerge/>
            <w:vAlign w:val="center"/>
          </w:tcPr>
          <w:p w:rsidR="0035118D" w:rsidRDefault="0035118D">
            <w:pPr>
              <w:jc w:val="center"/>
            </w:pPr>
          </w:p>
        </w:tc>
        <w:tc>
          <w:tcPr>
            <w:tcW w:w="3339" w:type="dxa"/>
            <w:gridSpan w:val="3"/>
            <w:vAlign w:val="center"/>
          </w:tcPr>
          <w:p w:rsidR="0035118D" w:rsidRDefault="0035118D" w:rsidP="00716FBE">
            <w:r>
              <w:rPr>
                <w:rFonts w:hint="eastAsia"/>
              </w:rPr>
              <w:t>第二意愿：</w:t>
            </w:r>
          </w:p>
        </w:tc>
        <w:tc>
          <w:tcPr>
            <w:tcW w:w="1507" w:type="dxa"/>
            <w:vMerge/>
            <w:vAlign w:val="center"/>
          </w:tcPr>
          <w:p w:rsidR="0035118D" w:rsidRDefault="0035118D">
            <w:pPr>
              <w:jc w:val="center"/>
            </w:pPr>
          </w:p>
        </w:tc>
      </w:tr>
      <w:tr w:rsidR="0035118D" w:rsidTr="009B0CC0">
        <w:trPr>
          <w:gridAfter w:val="1"/>
          <w:wAfter w:w="9" w:type="dxa"/>
          <w:trHeight w:hRule="exact" w:val="510"/>
          <w:jc w:val="center"/>
        </w:trPr>
        <w:tc>
          <w:tcPr>
            <w:tcW w:w="1065" w:type="dxa"/>
            <w:vAlign w:val="center"/>
          </w:tcPr>
          <w:p w:rsidR="0035118D" w:rsidRDefault="0035118D">
            <w:pPr>
              <w:jc w:val="center"/>
            </w:pPr>
            <w:r>
              <w:rPr>
                <w:rFonts w:hint="eastAsia"/>
              </w:rPr>
              <w:t>性别</w:t>
            </w:r>
          </w:p>
        </w:tc>
        <w:tc>
          <w:tcPr>
            <w:tcW w:w="1065" w:type="dxa"/>
            <w:vAlign w:val="center"/>
          </w:tcPr>
          <w:p w:rsidR="0035118D" w:rsidRDefault="0035118D"/>
        </w:tc>
        <w:tc>
          <w:tcPr>
            <w:tcW w:w="1065" w:type="dxa"/>
            <w:vAlign w:val="center"/>
          </w:tcPr>
          <w:p w:rsidR="0035118D" w:rsidRDefault="0035118D">
            <w:pPr>
              <w:jc w:val="center"/>
            </w:pPr>
            <w:r>
              <w:rPr>
                <w:rFonts w:hint="eastAsia"/>
              </w:rPr>
              <w:t>宿舍</w:t>
            </w:r>
          </w:p>
        </w:tc>
        <w:tc>
          <w:tcPr>
            <w:tcW w:w="1287" w:type="dxa"/>
            <w:vAlign w:val="center"/>
          </w:tcPr>
          <w:p w:rsidR="0035118D" w:rsidRDefault="0035118D"/>
        </w:tc>
        <w:tc>
          <w:tcPr>
            <w:tcW w:w="993" w:type="dxa"/>
            <w:vAlign w:val="center"/>
          </w:tcPr>
          <w:p w:rsidR="0035118D" w:rsidRDefault="0035118D">
            <w:pPr>
              <w:jc w:val="center"/>
            </w:pPr>
            <w:r>
              <w:rPr>
                <w:rFonts w:hint="eastAsia"/>
              </w:rPr>
              <w:t>籍贯</w:t>
            </w:r>
          </w:p>
        </w:tc>
        <w:tc>
          <w:tcPr>
            <w:tcW w:w="1134" w:type="dxa"/>
            <w:vAlign w:val="center"/>
          </w:tcPr>
          <w:p w:rsidR="0035118D" w:rsidRDefault="0035118D"/>
        </w:tc>
        <w:tc>
          <w:tcPr>
            <w:tcW w:w="1212" w:type="dxa"/>
            <w:vAlign w:val="center"/>
          </w:tcPr>
          <w:p w:rsidR="0035118D" w:rsidRPr="00716FBE" w:rsidRDefault="0035118D">
            <w:pPr>
              <w:jc w:val="center"/>
            </w:pPr>
            <w:r w:rsidRPr="00716FBE">
              <w:rPr>
                <w:rFonts w:hint="eastAsia"/>
                <w:sz w:val="18"/>
                <w:szCs w:val="18"/>
              </w:rPr>
              <w:t>□硕士□博士</w:t>
            </w:r>
          </w:p>
        </w:tc>
        <w:tc>
          <w:tcPr>
            <w:tcW w:w="1507" w:type="dxa"/>
            <w:vMerge/>
            <w:vAlign w:val="center"/>
          </w:tcPr>
          <w:p w:rsidR="0035118D" w:rsidRDefault="0035118D">
            <w:pPr>
              <w:jc w:val="center"/>
            </w:pPr>
          </w:p>
        </w:tc>
      </w:tr>
      <w:tr w:rsidR="00A455FA" w:rsidTr="00A455FA">
        <w:trPr>
          <w:trHeight w:val="510"/>
          <w:jc w:val="center"/>
        </w:trPr>
        <w:tc>
          <w:tcPr>
            <w:tcW w:w="1065" w:type="dxa"/>
            <w:vAlign w:val="center"/>
          </w:tcPr>
          <w:p w:rsidR="00B265D5" w:rsidRDefault="00B41C0B" w:rsidP="00B265D5">
            <w:pPr>
              <w:widowControl/>
              <w:jc w:val="left"/>
              <w:rPr>
                <w:rFonts w:ascii="宋体" w:hAnsi="宋体" w:cs="宋体"/>
                <w:kern w:val="0"/>
                <w:sz w:val="24"/>
                <w:szCs w:val="24"/>
              </w:rPr>
            </w:pPr>
            <w:r w:rsidRPr="00B41C0B">
              <w:rPr>
                <w:rFonts w:ascii="宋体" w:hAnsi="宋体" w:cs="宋体"/>
                <w:kern w:val="0"/>
                <w:sz w:val="24"/>
                <w:szCs w:val="24"/>
              </w:rPr>
              <w:t xml:space="preserve"> </w:t>
            </w:r>
          </w:p>
          <w:p w:rsidR="00A455FA" w:rsidRPr="00B265D5" w:rsidRDefault="00A455FA" w:rsidP="00B265D5">
            <w:pPr>
              <w:widowControl/>
              <w:jc w:val="left"/>
              <w:rPr>
                <w:rFonts w:ascii="宋体" w:hAnsi="宋体" w:cs="宋体"/>
                <w:kern w:val="0"/>
                <w:sz w:val="24"/>
                <w:szCs w:val="24"/>
              </w:rPr>
            </w:pPr>
            <w:r>
              <w:rPr>
                <w:rFonts w:hint="eastAsia"/>
              </w:rPr>
              <w:t>特长爱好</w:t>
            </w:r>
          </w:p>
        </w:tc>
        <w:tc>
          <w:tcPr>
            <w:tcW w:w="3417" w:type="dxa"/>
            <w:gridSpan w:val="3"/>
            <w:vAlign w:val="center"/>
          </w:tcPr>
          <w:p w:rsidR="00A455FA" w:rsidRDefault="00A455FA"/>
        </w:tc>
        <w:tc>
          <w:tcPr>
            <w:tcW w:w="993" w:type="dxa"/>
            <w:vAlign w:val="center"/>
          </w:tcPr>
          <w:p w:rsidR="00F92692" w:rsidRDefault="00F92692">
            <w:pPr>
              <w:jc w:val="center"/>
            </w:pPr>
          </w:p>
          <w:p w:rsidR="00A455FA" w:rsidRDefault="00A455FA">
            <w:pPr>
              <w:jc w:val="center"/>
            </w:pPr>
            <w:r>
              <w:rPr>
                <w:rFonts w:hint="eastAsia"/>
              </w:rPr>
              <w:t>技能</w:t>
            </w:r>
          </w:p>
          <w:p w:rsidR="00A455FA" w:rsidRDefault="00A455FA" w:rsidP="00A455FA">
            <w:pPr>
              <w:jc w:val="center"/>
            </w:pPr>
            <w:r>
              <w:rPr>
                <w:rFonts w:hint="eastAsia"/>
              </w:rPr>
              <w:t xml:space="preserve"> </w:t>
            </w:r>
          </w:p>
        </w:tc>
        <w:tc>
          <w:tcPr>
            <w:tcW w:w="3862" w:type="dxa"/>
            <w:gridSpan w:val="4"/>
            <w:vAlign w:val="center"/>
          </w:tcPr>
          <w:p w:rsidR="00A455FA" w:rsidRDefault="00A455FA" w:rsidP="00A455FA">
            <w:pPr>
              <w:jc w:val="left"/>
              <w:rPr>
                <w:sz w:val="18"/>
                <w:szCs w:val="18"/>
              </w:rPr>
            </w:pPr>
            <w:r>
              <w:rPr>
                <w:rFonts w:hint="eastAsia"/>
              </w:rPr>
              <w:t xml:space="preserve">Photoshop/AI       </w:t>
            </w:r>
            <w:r w:rsidRPr="00716FBE">
              <w:rPr>
                <w:rFonts w:hint="eastAsia"/>
                <w:sz w:val="18"/>
                <w:szCs w:val="18"/>
              </w:rPr>
              <w:t>□</w:t>
            </w:r>
            <w:r>
              <w:rPr>
                <w:rFonts w:hint="eastAsia"/>
                <w:sz w:val="18"/>
                <w:szCs w:val="18"/>
              </w:rPr>
              <w:t xml:space="preserve">  </w:t>
            </w:r>
            <w:r w:rsidR="00F92692">
              <w:rPr>
                <w:rFonts w:hint="eastAsia"/>
                <w:sz w:val="18"/>
                <w:szCs w:val="18"/>
              </w:rPr>
              <w:t>玩转新媒体</w:t>
            </w:r>
            <w:r w:rsidR="00F92692">
              <w:rPr>
                <w:rFonts w:hint="eastAsia"/>
                <w:sz w:val="18"/>
                <w:szCs w:val="18"/>
              </w:rPr>
              <w:t xml:space="preserve">  </w:t>
            </w:r>
            <w:r w:rsidR="00F92692" w:rsidRPr="00716FBE">
              <w:rPr>
                <w:rFonts w:hint="eastAsia"/>
                <w:sz w:val="18"/>
                <w:szCs w:val="18"/>
              </w:rPr>
              <w:t>□</w:t>
            </w:r>
          </w:p>
          <w:p w:rsidR="00A455FA" w:rsidRDefault="00A455FA" w:rsidP="00A455FA">
            <w:pPr>
              <w:jc w:val="left"/>
              <w:rPr>
                <w:sz w:val="18"/>
                <w:szCs w:val="18"/>
              </w:rPr>
            </w:pPr>
            <w:r>
              <w:rPr>
                <w:rFonts w:hint="eastAsia"/>
                <w:sz w:val="18"/>
                <w:szCs w:val="18"/>
              </w:rPr>
              <w:t>会</w:t>
            </w:r>
            <w:proofErr w:type="gramStart"/>
            <w:r>
              <w:rPr>
                <w:rFonts w:hint="eastAsia"/>
                <w:sz w:val="18"/>
                <w:szCs w:val="18"/>
              </w:rPr>
              <w:t>声会影</w:t>
            </w:r>
            <w:proofErr w:type="gramEnd"/>
            <w:r>
              <w:rPr>
                <w:rFonts w:hint="eastAsia"/>
                <w:sz w:val="18"/>
                <w:szCs w:val="18"/>
              </w:rPr>
              <w:t>/AE/</w:t>
            </w:r>
            <w:r w:rsidRPr="00A455FA">
              <w:rPr>
                <w:sz w:val="18"/>
                <w:szCs w:val="18"/>
              </w:rPr>
              <w:t>premiere</w:t>
            </w:r>
            <w:r>
              <w:rPr>
                <w:rFonts w:hint="eastAsia"/>
                <w:sz w:val="18"/>
                <w:szCs w:val="18"/>
              </w:rPr>
              <w:t xml:space="preserve">  </w:t>
            </w:r>
            <w:r w:rsidRPr="00716FBE">
              <w:rPr>
                <w:rFonts w:hint="eastAsia"/>
                <w:sz w:val="18"/>
                <w:szCs w:val="18"/>
              </w:rPr>
              <w:t>□</w:t>
            </w:r>
            <w:r w:rsidR="00F92692">
              <w:rPr>
                <w:rFonts w:hint="eastAsia"/>
                <w:sz w:val="18"/>
                <w:szCs w:val="18"/>
              </w:rPr>
              <w:t xml:space="preserve">  </w:t>
            </w:r>
            <w:r w:rsidR="00F92692">
              <w:rPr>
                <w:rFonts w:hint="eastAsia"/>
                <w:sz w:val="18"/>
                <w:szCs w:val="18"/>
              </w:rPr>
              <w:t>策划能手</w:t>
            </w:r>
            <w:r w:rsidR="00F92692">
              <w:rPr>
                <w:rFonts w:hint="eastAsia"/>
                <w:sz w:val="18"/>
                <w:szCs w:val="18"/>
              </w:rPr>
              <w:t xml:space="preserve">    </w:t>
            </w:r>
            <w:r w:rsidR="00F92692" w:rsidRPr="00716FBE">
              <w:rPr>
                <w:rFonts w:hint="eastAsia"/>
                <w:sz w:val="18"/>
                <w:szCs w:val="18"/>
              </w:rPr>
              <w:t>□</w:t>
            </w:r>
          </w:p>
          <w:p w:rsidR="00F92692" w:rsidRPr="00B265D5" w:rsidRDefault="00A455FA" w:rsidP="00A455FA">
            <w:pPr>
              <w:jc w:val="left"/>
              <w:rPr>
                <w:sz w:val="18"/>
                <w:szCs w:val="18"/>
                <w:u w:val="single"/>
              </w:rPr>
            </w:pPr>
            <w:r>
              <w:rPr>
                <w:rFonts w:hint="eastAsia"/>
                <w:sz w:val="18"/>
                <w:szCs w:val="18"/>
              </w:rPr>
              <w:t>网页制作</w:t>
            </w:r>
            <w:r>
              <w:rPr>
                <w:rFonts w:hint="eastAsia"/>
                <w:sz w:val="18"/>
                <w:szCs w:val="18"/>
              </w:rPr>
              <w:t xml:space="preserve">             </w:t>
            </w:r>
            <w:r w:rsidRPr="00716FBE">
              <w:rPr>
                <w:rFonts w:hint="eastAsia"/>
                <w:sz w:val="18"/>
                <w:szCs w:val="18"/>
              </w:rPr>
              <w:t>□</w:t>
            </w:r>
            <w:r w:rsidR="00F92692">
              <w:rPr>
                <w:rFonts w:hint="eastAsia"/>
                <w:sz w:val="18"/>
                <w:szCs w:val="18"/>
              </w:rPr>
              <w:t xml:space="preserve">  </w:t>
            </w:r>
            <w:r w:rsidR="00B265D5">
              <w:rPr>
                <w:rFonts w:hint="eastAsia"/>
                <w:sz w:val="18"/>
                <w:szCs w:val="18"/>
              </w:rPr>
              <w:t>其他</w:t>
            </w:r>
            <w:r w:rsidR="00B265D5">
              <w:rPr>
                <w:rFonts w:hint="eastAsia"/>
                <w:sz w:val="18"/>
                <w:szCs w:val="18"/>
                <w:u w:val="single"/>
              </w:rPr>
              <w:t xml:space="preserve">          </w:t>
            </w:r>
          </w:p>
          <w:p w:rsidR="00A455FA" w:rsidRPr="00A455FA" w:rsidRDefault="00F92692" w:rsidP="00A455FA">
            <w:pPr>
              <w:jc w:val="left"/>
              <w:rPr>
                <w:sz w:val="18"/>
                <w:szCs w:val="18"/>
              </w:rPr>
            </w:pPr>
            <w:r>
              <w:rPr>
                <w:rFonts w:hint="eastAsia"/>
                <w:sz w:val="18"/>
                <w:szCs w:val="18"/>
              </w:rPr>
              <w:t>有以上技能者请勾选方框</w:t>
            </w:r>
          </w:p>
        </w:tc>
      </w:tr>
      <w:tr w:rsidR="0035118D" w:rsidTr="009B0CC0">
        <w:trPr>
          <w:trHeight w:val="501"/>
          <w:jc w:val="center"/>
        </w:trPr>
        <w:tc>
          <w:tcPr>
            <w:tcW w:w="1065" w:type="dxa"/>
            <w:vMerge w:val="restart"/>
            <w:vAlign w:val="center"/>
          </w:tcPr>
          <w:p w:rsidR="0035118D" w:rsidRDefault="0035118D">
            <w:pPr>
              <w:jc w:val="center"/>
            </w:pPr>
            <w:r>
              <w:rPr>
                <w:rFonts w:hint="eastAsia"/>
              </w:rPr>
              <w:t>人生格言及信仰</w:t>
            </w:r>
          </w:p>
        </w:tc>
        <w:tc>
          <w:tcPr>
            <w:tcW w:w="3417" w:type="dxa"/>
            <w:gridSpan w:val="3"/>
            <w:vMerge w:val="restart"/>
            <w:vAlign w:val="center"/>
          </w:tcPr>
          <w:p w:rsidR="0035118D" w:rsidRDefault="0035118D"/>
        </w:tc>
        <w:tc>
          <w:tcPr>
            <w:tcW w:w="2127" w:type="dxa"/>
            <w:gridSpan w:val="2"/>
            <w:vAlign w:val="center"/>
          </w:tcPr>
          <w:p w:rsidR="0035118D" w:rsidRDefault="0035118D">
            <w:pPr>
              <w:jc w:val="center"/>
            </w:pPr>
            <w:r>
              <w:rPr>
                <w:rFonts w:hint="eastAsia"/>
              </w:rPr>
              <w:t>手机</w:t>
            </w:r>
            <w:r>
              <w:t>/</w:t>
            </w:r>
            <w:r>
              <w:rPr>
                <w:rFonts w:hint="eastAsia"/>
              </w:rPr>
              <w:t>短号</w:t>
            </w:r>
            <w:r w:rsidR="009B0CC0" w:rsidRPr="009B0CC0">
              <w:rPr>
                <w:rFonts w:hint="eastAsia"/>
              </w:rPr>
              <w:t>（必填项）</w:t>
            </w:r>
          </w:p>
        </w:tc>
        <w:tc>
          <w:tcPr>
            <w:tcW w:w="2728" w:type="dxa"/>
            <w:gridSpan w:val="3"/>
            <w:vAlign w:val="center"/>
          </w:tcPr>
          <w:p w:rsidR="0035118D" w:rsidRDefault="0035118D"/>
        </w:tc>
      </w:tr>
      <w:tr w:rsidR="009B0CC0" w:rsidTr="009B0CC0">
        <w:trPr>
          <w:trHeight w:val="410"/>
          <w:jc w:val="center"/>
        </w:trPr>
        <w:tc>
          <w:tcPr>
            <w:tcW w:w="1065" w:type="dxa"/>
            <w:vMerge/>
            <w:vAlign w:val="center"/>
          </w:tcPr>
          <w:p w:rsidR="009B0CC0" w:rsidRDefault="009B0CC0">
            <w:pPr>
              <w:jc w:val="center"/>
            </w:pPr>
          </w:p>
        </w:tc>
        <w:tc>
          <w:tcPr>
            <w:tcW w:w="3417" w:type="dxa"/>
            <w:gridSpan w:val="3"/>
            <w:vMerge/>
            <w:vAlign w:val="center"/>
          </w:tcPr>
          <w:p w:rsidR="009B0CC0" w:rsidRDefault="009B0CC0"/>
        </w:tc>
        <w:tc>
          <w:tcPr>
            <w:tcW w:w="2127" w:type="dxa"/>
            <w:gridSpan w:val="2"/>
            <w:vAlign w:val="center"/>
          </w:tcPr>
          <w:p w:rsidR="009B0CC0" w:rsidRDefault="009B0CC0">
            <w:pPr>
              <w:jc w:val="center"/>
            </w:pPr>
            <w:r>
              <w:rPr>
                <w:rFonts w:hint="eastAsia"/>
              </w:rPr>
              <w:t>QQ</w:t>
            </w:r>
            <w:r w:rsidRPr="009B0CC0">
              <w:rPr>
                <w:rFonts w:hint="eastAsia"/>
              </w:rPr>
              <w:t>（必填项）</w:t>
            </w:r>
          </w:p>
        </w:tc>
        <w:tc>
          <w:tcPr>
            <w:tcW w:w="2728" w:type="dxa"/>
            <w:gridSpan w:val="3"/>
            <w:vAlign w:val="center"/>
          </w:tcPr>
          <w:p w:rsidR="009B0CC0" w:rsidRDefault="009B0CC0"/>
        </w:tc>
      </w:tr>
      <w:tr w:rsidR="0035118D" w:rsidTr="009B0CC0">
        <w:trPr>
          <w:trHeight w:val="415"/>
          <w:jc w:val="center"/>
        </w:trPr>
        <w:tc>
          <w:tcPr>
            <w:tcW w:w="1065" w:type="dxa"/>
            <w:vMerge/>
            <w:vAlign w:val="center"/>
          </w:tcPr>
          <w:p w:rsidR="0035118D" w:rsidRDefault="0035118D">
            <w:pPr>
              <w:jc w:val="center"/>
            </w:pPr>
          </w:p>
        </w:tc>
        <w:tc>
          <w:tcPr>
            <w:tcW w:w="3417" w:type="dxa"/>
            <w:gridSpan w:val="3"/>
            <w:vMerge/>
            <w:vAlign w:val="center"/>
          </w:tcPr>
          <w:p w:rsidR="0035118D" w:rsidRDefault="0035118D">
            <w:pPr>
              <w:jc w:val="center"/>
            </w:pPr>
          </w:p>
        </w:tc>
        <w:tc>
          <w:tcPr>
            <w:tcW w:w="2127" w:type="dxa"/>
            <w:gridSpan w:val="2"/>
            <w:vAlign w:val="center"/>
          </w:tcPr>
          <w:p w:rsidR="0035118D" w:rsidRDefault="0035118D">
            <w:pPr>
              <w:jc w:val="center"/>
            </w:pPr>
            <w:r>
              <w:t>E-mail</w:t>
            </w:r>
            <w:r w:rsidR="009B0CC0" w:rsidRPr="009B0CC0">
              <w:rPr>
                <w:rFonts w:hint="eastAsia"/>
              </w:rPr>
              <w:t>（必填项）</w:t>
            </w:r>
          </w:p>
        </w:tc>
        <w:tc>
          <w:tcPr>
            <w:tcW w:w="2728" w:type="dxa"/>
            <w:gridSpan w:val="3"/>
            <w:vAlign w:val="center"/>
          </w:tcPr>
          <w:p w:rsidR="0035118D" w:rsidRDefault="0035118D"/>
        </w:tc>
      </w:tr>
      <w:tr w:rsidR="0035118D" w:rsidTr="00A455FA">
        <w:trPr>
          <w:trHeight w:val="2736"/>
          <w:jc w:val="center"/>
        </w:trPr>
        <w:tc>
          <w:tcPr>
            <w:tcW w:w="1065" w:type="dxa"/>
            <w:textDirection w:val="tbRlV"/>
            <w:vAlign w:val="center"/>
          </w:tcPr>
          <w:p w:rsidR="0035118D" w:rsidRDefault="0035118D">
            <w:pPr>
              <w:ind w:left="113" w:right="113"/>
              <w:jc w:val="center"/>
            </w:pPr>
            <w:r>
              <w:rPr>
                <w:rFonts w:hint="eastAsia"/>
              </w:rPr>
              <w:t>个人简历及性格能力描述</w:t>
            </w:r>
            <w:r w:rsidR="009B0CC0" w:rsidRPr="009B0CC0">
              <w:rPr>
                <w:rFonts w:hint="eastAsia"/>
              </w:rPr>
              <w:t>（可另附简历页</w:t>
            </w:r>
            <w:r w:rsidR="009B0CC0">
              <w:rPr>
                <w:rFonts w:hint="eastAsia"/>
              </w:rPr>
              <w:t>）</w:t>
            </w:r>
          </w:p>
        </w:tc>
        <w:tc>
          <w:tcPr>
            <w:tcW w:w="8272" w:type="dxa"/>
            <w:gridSpan w:val="8"/>
            <w:vAlign w:val="center"/>
          </w:tcPr>
          <w:p w:rsidR="0035118D" w:rsidRPr="00DA7AD3" w:rsidRDefault="009B0CC0" w:rsidP="00DA7AD3">
            <w:pPr>
              <w:rPr>
                <w:rFonts w:ascii="宋体"/>
                <w:szCs w:val="21"/>
              </w:rPr>
            </w:pPr>
            <w:r>
              <w:rPr>
                <w:rFonts w:ascii="宋体" w:hint="eastAsia"/>
                <w:szCs w:val="21"/>
              </w:rPr>
              <w:t xml:space="preserve"> </w:t>
            </w:r>
          </w:p>
        </w:tc>
      </w:tr>
      <w:tr w:rsidR="0035118D" w:rsidTr="009B0CC0">
        <w:trPr>
          <w:trHeight w:val="2062"/>
          <w:jc w:val="center"/>
        </w:trPr>
        <w:tc>
          <w:tcPr>
            <w:tcW w:w="1065" w:type="dxa"/>
            <w:textDirection w:val="tbRlV"/>
            <w:vAlign w:val="center"/>
          </w:tcPr>
          <w:p w:rsidR="0035118D" w:rsidRDefault="0035118D">
            <w:pPr>
              <w:ind w:left="113" w:right="113"/>
              <w:jc w:val="center"/>
            </w:pPr>
            <w:r>
              <w:rPr>
                <w:rFonts w:hint="eastAsia"/>
              </w:rPr>
              <w:t>工作设想</w:t>
            </w:r>
          </w:p>
        </w:tc>
        <w:tc>
          <w:tcPr>
            <w:tcW w:w="8272" w:type="dxa"/>
            <w:gridSpan w:val="8"/>
            <w:vAlign w:val="center"/>
          </w:tcPr>
          <w:p w:rsidR="0035118D" w:rsidRDefault="0035118D"/>
        </w:tc>
      </w:tr>
      <w:tr w:rsidR="0035118D" w:rsidTr="00A455FA">
        <w:trPr>
          <w:trHeight w:val="1701"/>
          <w:jc w:val="center"/>
        </w:trPr>
        <w:tc>
          <w:tcPr>
            <w:tcW w:w="1065" w:type="dxa"/>
            <w:vAlign w:val="center"/>
          </w:tcPr>
          <w:p w:rsidR="0035118D" w:rsidRDefault="0035118D">
            <w:pPr>
              <w:jc w:val="center"/>
            </w:pPr>
            <w:r>
              <w:rPr>
                <w:rFonts w:hint="eastAsia"/>
              </w:rPr>
              <w:t>招新</w:t>
            </w:r>
          </w:p>
          <w:p w:rsidR="0035118D" w:rsidRDefault="0035118D">
            <w:pPr>
              <w:jc w:val="center"/>
            </w:pPr>
            <w:r>
              <w:rPr>
                <w:rFonts w:hint="eastAsia"/>
              </w:rPr>
              <w:t>审查</w:t>
            </w:r>
          </w:p>
          <w:p w:rsidR="0035118D" w:rsidRDefault="0035118D">
            <w:pPr>
              <w:jc w:val="center"/>
            </w:pPr>
            <w:r>
              <w:rPr>
                <w:rFonts w:hint="eastAsia"/>
              </w:rPr>
              <w:t>小组</w:t>
            </w:r>
          </w:p>
          <w:p w:rsidR="0035118D" w:rsidRDefault="0035118D">
            <w:pPr>
              <w:jc w:val="center"/>
            </w:pPr>
            <w:r>
              <w:rPr>
                <w:rFonts w:hint="eastAsia"/>
              </w:rPr>
              <w:t>意见</w:t>
            </w:r>
          </w:p>
        </w:tc>
        <w:tc>
          <w:tcPr>
            <w:tcW w:w="8272" w:type="dxa"/>
            <w:gridSpan w:val="8"/>
            <w:vAlign w:val="center"/>
          </w:tcPr>
          <w:p w:rsidR="0035118D" w:rsidRDefault="0035118D">
            <w:pPr>
              <w:jc w:val="center"/>
            </w:pPr>
          </w:p>
          <w:p w:rsidR="0035118D" w:rsidRDefault="0035118D">
            <w:pPr>
              <w:jc w:val="center"/>
            </w:pPr>
          </w:p>
          <w:p w:rsidR="0035118D" w:rsidRDefault="0035118D">
            <w:pPr>
              <w:jc w:val="center"/>
            </w:pPr>
          </w:p>
          <w:p w:rsidR="0035118D" w:rsidRDefault="0035118D">
            <w:pPr>
              <w:jc w:val="center"/>
            </w:pPr>
          </w:p>
          <w:p w:rsidR="0035118D" w:rsidRDefault="0035118D">
            <w:pPr>
              <w:jc w:val="center"/>
            </w:pPr>
            <w:r>
              <w:t xml:space="preserve">                                                            </w:t>
            </w:r>
            <w:r>
              <w:rPr>
                <w:rFonts w:hint="eastAsia"/>
              </w:rPr>
              <w:t>（公章）</w:t>
            </w:r>
          </w:p>
        </w:tc>
      </w:tr>
    </w:tbl>
    <w:p w:rsidR="0035118D" w:rsidRDefault="0035118D">
      <w:pPr>
        <w:rPr>
          <w:rFonts w:ascii="宋体"/>
        </w:rPr>
      </w:pPr>
      <w:r>
        <w:rPr>
          <w:rFonts w:ascii="宋体" w:hAnsi="宋体"/>
        </w:rPr>
        <w:t>1</w:t>
      </w:r>
      <w:r>
        <w:rPr>
          <w:rFonts w:ascii="宋体" w:hAnsi="宋体" w:hint="eastAsia"/>
        </w:rPr>
        <w:t>、研究生会招</w:t>
      </w:r>
      <w:proofErr w:type="gramStart"/>
      <w:r>
        <w:rPr>
          <w:rFonts w:ascii="宋体" w:hAnsi="宋体" w:hint="eastAsia"/>
        </w:rPr>
        <w:t>新采取</w:t>
      </w:r>
      <w:proofErr w:type="gramEnd"/>
      <w:r>
        <w:rPr>
          <w:rFonts w:ascii="宋体" w:hAnsi="宋体" w:hint="eastAsia"/>
        </w:rPr>
        <w:t>自荐方式。报名表采取电子版和纸质版两种形式，任选其一。</w:t>
      </w:r>
    </w:p>
    <w:p w:rsidR="0035118D" w:rsidRDefault="0035118D">
      <w:pPr>
        <w:rPr>
          <w:rFonts w:ascii="宋体"/>
        </w:rPr>
      </w:pPr>
      <w:r>
        <w:rPr>
          <w:rFonts w:ascii="宋体" w:hAnsi="宋体"/>
        </w:rPr>
        <w:t>2</w:t>
      </w:r>
      <w:r>
        <w:rPr>
          <w:rFonts w:ascii="宋体" w:hAnsi="宋体" w:hint="eastAsia"/>
        </w:rPr>
        <w:t>、表格请到青年时空网站（</w:t>
      </w:r>
      <w:r>
        <w:rPr>
          <w:rFonts w:ascii="宋体" w:hAnsi="宋体"/>
        </w:rPr>
        <w:t>http://zdtw.sysu.edu.cn</w:t>
      </w:r>
      <w:r>
        <w:rPr>
          <w:rFonts w:ascii="宋体" w:hAnsi="宋体" w:hint="eastAsia"/>
        </w:rPr>
        <w:t>）下载电子版本，填写好并</w:t>
      </w:r>
      <w:proofErr w:type="gramStart"/>
      <w:r>
        <w:rPr>
          <w:rFonts w:ascii="宋体" w:hAnsi="宋体" w:hint="eastAsia"/>
        </w:rPr>
        <w:t>附电子</w:t>
      </w:r>
      <w:proofErr w:type="gramEnd"/>
      <w:r>
        <w:rPr>
          <w:rFonts w:ascii="宋体" w:hAnsi="宋体" w:hint="eastAsia"/>
        </w:rPr>
        <w:t>照片后电邮至</w:t>
      </w:r>
      <w:r w:rsidR="00E62D31" w:rsidRPr="00E62D31">
        <w:rPr>
          <w:rFonts w:ascii="Times New Roman" w:hAnsi="Times New Roman"/>
        </w:rPr>
        <w:t>sysuyh2014@126.com</w:t>
      </w:r>
      <w:r>
        <w:rPr>
          <w:rFonts w:ascii="宋体" w:hAnsi="宋体" w:hint="eastAsia"/>
        </w:rPr>
        <w:t>，邮件主题请用“校区</w:t>
      </w:r>
      <w:r>
        <w:rPr>
          <w:rFonts w:ascii="宋体" w:hAnsi="宋体"/>
        </w:rPr>
        <w:t>+</w:t>
      </w:r>
      <w:r>
        <w:rPr>
          <w:rFonts w:ascii="宋体" w:hAnsi="宋体" w:hint="eastAsia"/>
        </w:rPr>
        <w:t>应聘部门</w:t>
      </w:r>
      <w:r>
        <w:rPr>
          <w:rFonts w:ascii="宋体" w:hAnsi="宋体"/>
        </w:rPr>
        <w:t>+</w:t>
      </w:r>
      <w:r>
        <w:rPr>
          <w:rFonts w:ascii="宋体" w:hAnsi="宋体" w:hint="eastAsia"/>
        </w:rPr>
        <w:t>姓名”格式。</w:t>
      </w:r>
      <w:r w:rsidRPr="008D4C70">
        <w:rPr>
          <w:rFonts w:ascii="宋体" w:hAnsi="宋体" w:hint="eastAsia"/>
          <w:b/>
          <w:highlight w:val="lightGray"/>
        </w:rPr>
        <w:t>纸质报名表</w:t>
      </w:r>
      <w:r w:rsidR="00525070">
        <w:rPr>
          <w:rFonts w:ascii="宋体" w:hAnsi="宋体" w:hint="eastAsia"/>
          <w:b/>
          <w:highlight w:val="lightGray"/>
        </w:rPr>
        <w:t>可以短信/电话联系陈同学提交</w:t>
      </w:r>
      <w:r w:rsidR="002A4131">
        <w:rPr>
          <w:rFonts w:ascii="宋体" w:hAnsi="宋体" w:hint="eastAsia"/>
          <w:b/>
          <w:highlight w:val="lightGray"/>
        </w:rPr>
        <w:t>。</w:t>
      </w:r>
    </w:p>
    <w:p w:rsidR="0035118D" w:rsidRDefault="0035118D">
      <w:pPr>
        <w:rPr>
          <w:rFonts w:ascii="宋体"/>
        </w:rPr>
      </w:pPr>
      <w:r>
        <w:rPr>
          <w:rFonts w:ascii="宋体" w:hAnsi="宋体"/>
        </w:rPr>
        <w:t>3</w:t>
      </w:r>
      <w:r>
        <w:rPr>
          <w:rFonts w:ascii="宋体" w:hAnsi="宋体" w:hint="eastAsia"/>
        </w:rPr>
        <w:t>、</w:t>
      </w:r>
      <w:r w:rsidRPr="008D4C70">
        <w:rPr>
          <w:rFonts w:ascii="宋体" w:hAnsi="宋体" w:hint="eastAsia"/>
          <w:highlight w:val="lightGray"/>
        </w:rPr>
        <w:t>交表截止日期为</w:t>
      </w:r>
      <w:r w:rsidR="00E62D31">
        <w:rPr>
          <w:rFonts w:ascii="宋体" w:hAnsi="宋体" w:hint="eastAsia"/>
          <w:highlight w:val="lightGray"/>
        </w:rPr>
        <w:t>2014</w:t>
      </w:r>
      <w:r w:rsidRPr="008D4C70">
        <w:rPr>
          <w:rFonts w:ascii="宋体" w:hAnsi="宋体" w:hint="eastAsia"/>
          <w:highlight w:val="lightGray"/>
        </w:rPr>
        <w:t>年</w:t>
      </w:r>
      <w:r w:rsidRPr="008D4C70">
        <w:rPr>
          <w:rFonts w:ascii="宋体" w:hAnsi="宋体"/>
          <w:highlight w:val="lightGray"/>
        </w:rPr>
        <w:t>8</w:t>
      </w:r>
      <w:r w:rsidRPr="008D4C70">
        <w:rPr>
          <w:rFonts w:ascii="宋体" w:hAnsi="宋体" w:hint="eastAsia"/>
          <w:highlight w:val="lightGray"/>
        </w:rPr>
        <w:t>月</w:t>
      </w:r>
      <w:r w:rsidRPr="008D4C70">
        <w:rPr>
          <w:rFonts w:ascii="宋体" w:hAnsi="宋体"/>
          <w:highlight w:val="lightGray"/>
        </w:rPr>
        <w:t>2</w:t>
      </w:r>
      <w:r w:rsidR="00E62D31">
        <w:rPr>
          <w:rFonts w:ascii="宋体" w:hAnsi="宋体" w:hint="eastAsia"/>
          <w:highlight w:val="lightGray"/>
        </w:rPr>
        <w:t>7</w:t>
      </w:r>
      <w:r w:rsidRPr="008D4C70">
        <w:rPr>
          <w:rFonts w:ascii="宋体" w:hAnsi="宋体" w:hint="eastAsia"/>
          <w:highlight w:val="lightGray"/>
        </w:rPr>
        <w:t>日中午</w:t>
      </w:r>
      <w:r w:rsidRPr="008D4C70">
        <w:rPr>
          <w:rFonts w:ascii="宋体" w:hAnsi="宋体"/>
          <w:highlight w:val="lightGray"/>
        </w:rPr>
        <w:t>12</w:t>
      </w:r>
      <w:r w:rsidRPr="008D4C70">
        <w:rPr>
          <w:rFonts w:ascii="宋体" w:hAnsi="宋体" w:hint="eastAsia"/>
          <w:highlight w:val="lightGray"/>
        </w:rPr>
        <w:t>点</w:t>
      </w:r>
      <w:r>
        <w:rPr>
          <w:rFonts w:ascii="宋体" w:hAnsi="宋体" w:hint="eastAsia"/>
        </w:rPr>
        <w:t>；拟定于</w:t>
      </w:r>
      <w:r>
        <w:rPr>
          <w:rFonts w:ascii="宋体" w:hAnsi="宋体"/>
        </w:rPr>
        <w:t>8</w:t>
      </w:r>
      <w:r>
        <w:rPr>
          <w:rFonts w:ascii="宋体" w:hAnsi="宋体" w:hint="eastAsia"/>
        </w:rPr>
        <w:t>月</w:t>
      </w:r>
      <w:r w:rsidR="00E62D31">
        <w:rPr>
          <w:rFonts w:ascii="宋体" w:hAnsi="宋体" w:hint="eastAsia"/>
        </w:rPr>
        <w:t>28</w:t>
      </w:r>
      <w:r>
        <w:rPr>
          <w:rFonts w:ascii="宋体" w:hAnsi="宋体" w:hint="eastAsia"/>
        </w:rPr>
        <w:t>日至</w:t>
      </w:r>
      <w:r>
        <w:rPr>
          <w:rFonts w:ascii="宋体" w:hAnsi="宋体"/>
        </w:rPr>
        <w:t>8</w:t>
      </w:r>
      <w:r>
        <w:rPr>
          <w:rFonts w:ascii="宋体" w:hAnsi="宋体" w:hint="eastAsia"/>
        </w:rPr>
        <w:t>月</w:t>
      </w:r>
      <w:r w:rsidR="00E62D31">
        <w:rPr>
          <w:rFonts w:ascii="宋体" w:hAnsi="宋体" w:hint="eastAsia"/>
        </w:rPr>
        <w:t>31</w:t>
      </w:r>
      <w:r>
        <w:rPr>
          <w:rFonts w:ascii="宋体" w:hAnsi="宋体" w:hint="eastAsia"/>
        </w:rPr>
        <w:t>日进行校</w:t>
      </w:r>
      <w:proofErr w:type="gramStart"/>
      <w:r>
        <w:rPr>
          <w:rFonts w:ascii="宋体" w:hAnsi="宋体" w:hint="eastAsia"/>
        </w:rPr>
        <w:t>研</w:t>
      </w:r>
      <w:proofErr w:type="gramEnd"/>
      <w:r>
        <w:rPr>
          <w:rFonts w:ascii="宋体" w:hAnsi="宋体" w:hint="eastAsia"/>
        </w:rPr>
        <w:t>会公开招聘的面试，具体时间请同学们留意个人邮箱</w:t>
      </w:r>
      <w:r w:rsidR="00E62D31">
        <w:rPr>
          <w:rFonts w:ascii="宋体" w:hAnsi="宋体" w:hint="eastAsia"/>
        </w:rPr>
        <w:t>（短信）</w:t>
      </w:r>
      <w:r>
        <w:rPr>
          <w:rFonts w:ascii="宋体" w:hAnsi="宋体" w:hint="eastAsia"/>
        </w:rPr>
        <w:t>的面试通知。</w:t>
      </w:r>
    </w:p>
    <w:p w:rsidR="0035118D" w:rsidRDefault="0035118D">
      <w:r>
        <w:rPr>
          <w:rFonts w:ascii="宋体" w:hAnsi="宋体"/>
        </w:rPr>
        <w:t>4</w:t>
      </w:r>
      <w:r>
        <w:rPr>
          <w:rFonts w:ascii="宋体" w:hAnsi="宋体" w:hint="eastAsia"/>
        </w:rPr>
        <w:t>、本表格复印有效，</w:t>
      </w:r>
      <w:r>
        <w:rPr>
          <w:rFonts w:hint="eastAsia"/>
        </w:rPr>
        <w:t>若表格版面不够，可另附纸表述。</w:t>
      </w:r>
    </w:p>
    <w:p w:rsidR="0035118D" w:rsidRDefault="0035118D">
      <w:pPr>
        <w:rPr>
          <w:rFonts w:ascii="宋体"/>
        </w:rPr>
      </w:pPr>
      <w:r>
        <w:rPr>
          <w:rFonts w:ascii="宋体" w:hAnsi="宋体" w:hint="eastAsia"/>
        </w:rPr>
        <w:t>如有任何疑问，请联系</w:t>
      </w:r>
      <w:r>
        <w:rPr>
          <w:rFonts w:ascii="宋体" w:hAnsi="宋体"/>
        </w:rPr>
        <w:t>:</w:t>
      </w:r>
      <w:r w:rsidR="00E62D31">
        <w:rPr>
          <w:rFonts w:ascii="宋体" w:hAnsi="宋体" w:hint="eastAsia"/>
        </w:rPr>
        <w:t>陈</w:t>
      </w:r>
      <w:r>
        <w:rPr>
          <w:rFonts w:ascii="宋体" w:hAnsi="宋体" w:hint="eastAsia"/>
        </w:rPr>
        <w:t>同学</w:t>
      </w:r>
      <w:r w:rsidR="009B0CC0">
        <w:rPr>
          <w:rFonts w:ascii="宋体" w:hAnsi="宋体" w:hint="eastAsia"/>
        </w:rPr>
        <w:t>13430315980，路同学：15017555424.</w:t>
      </w:r>
    </w:p>
    <w:p w:rsidR="0035118D" w:rsidRPr="00BA7642" w:rsidRDefault="00A3040A" w:rsidP="00BA7642">
      <w:pPr>
        <w:jc w:val="center"/>
        <w:rPr>
          <w:b/>
        </w:rPr>
      </w:pPr>
      <w:r>
        <w:rPr>
          <w:noProof/>
        </w:rPr>
        <w:lastRenderedPageBreak/>
        <w:drawing>
          <wp:anchor distT="0" distB="0" distL="114300" distR="114300" simplePos="0" relativeHeight="251657728" behindDoc="1" locked="0" layoutInCell="1" allowOverlap="1">
            <wp:simplePos x="0" y="0"/>
            <wp:positionH relativeFrom="column">
              <wp:posOffset>-994410</wp:posOffset>
            </wp:positionH>
            <wp:positionV relativeFrom="paragraph">
              <wp:posOffset>-462915</wp:posOffset>
            </wp:positionV>
            <wp:extent cx="7265670" cy="10658475"/>
            <wp:effectExtent l="1905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grayscl/>
                      <a:biLevel thresh="50000"/>
                    </a:blip>
                    <a:srcRect/>
                    <a:stretch>
                      <a:fillRect/>
                    </a:stretch>
                  </pic:blipFill>
                  <pic:spPr bwMode="auto">
                    <a:xfrm>
                      <a:off x="0" y="0"/>
                      <a:ext cx="7265670" cy="10658475"/>
                    </a:xfrm>
                    <a:prstGeom prst="rect">
                      <a:avLst/>
                    </a:prstGeom>
                    <a:noFill/>
                  </pic:spPr>
                </pic:pic>
              </a:graphicData>
            </a:graphic>
          </wp:anchor>
        </w:drawing>
      </w:r>
      <w:r w:rsidR="0035118D">
        <w:rPr>
          <w:rFonts w:ascii="楷体_GB2312" w:eastAsia="楷体_GB2312" w:hint="eastAsia"/>
          <w:b/>
          <w:sz w:val="32"/>
          <w:szCs w:val="32"/>
        </w:rPr>
        <w:t>中山大学北校区研究生会简介</w:t>
      </w:r>
      <w:r w:rsidR="00BA7642">
        <w:rPr>
          <w:rFonts w:ascii="楷体_GB2312" w:eastAsia="楷体_GB2312" w:hint="eastAsia"/>
          <w:b/>
          <w:sz w:val="32"/>
          <w:szCs w:val="32"/>
        </w:rPr>
        <w:t xml:space="preserve">  </w:t>
      </w:r>
    </w:p>
    <w:p w:rsidR="009B0CC0" w:rsidRDefault="00E62D31" w:rsidP="009B0CC0">
      <w:pPr>
        <w:ind w:firstLineChars="202" w:firstLine="424"/>
      </w:pPr>
      <w:r w:rsidRPr="00E62D31">
        <w:rPr>
          <w:rFonts w:hint="eastAsia"/>
        </w:rPr>
        <w:t>中山大学研究生会是校党委领导和校团委指导下的中山大学研究生自治组织，至今已有</w:t>
      </w:r>
      <w:r w:rsidR="009B0CC0">
        <w:rPr>
          <w:rFonts w:hint="eastAsia"/>
        </w:rPr>
        <w:t>三十</w:t>
      </w:r>
      <w:r w:rsidR="0066476D">
        <w:rPr>
          <w:rFonts w:hint="eastAsia"/>
        </w:rPr>
        <w:t>年的</w:t>
      </w:r>
      <w:bookmarkStart w:id="0" w:name="_GoBack"/>
      <w:bookmarkEnd w:id="0"/>
      <w:r w:rsidRPr="00E62D31">
        <w:rPr>
          <w:rFonts w:hint="eastAsia"/>
        </w:rPr>
        <w:t>历史。</w:t>
      </w:r>
      <w:r w:rsidR="009B0CC0">
        <w:rPr>
          <w:rFonts w:hint="eastAsia"/>
        </w:rPr>
        <w:t>三十</w:t>
      </w:r>
      <w:r w:rsidRPr="00E62D31">
        <w:rPr>
          <w:rFonts w:hint="eastAsia"/>
        </w:rPr>
        <w:t>年来，研究生会致力于为我校全体研究生创造良好的学习及生活环境，举办了许多丰富多彩的活动，在师生间、同学间及校际间发挥了纽带作用，在研究生中享有较高的声誉。</w:t>
      </w:r>
    </w:p>
    <w:p w:rsidR="00E62D31" w:rsidRDefault="00E62D31" w:rsidP="009B0CC0">
      <w:pPr>
        <w:ind w:firstLineChars="202" w:firstLine="424"/>
      </w:pPr>
      <w:r w:rsidRPr="00E62D31">
        <w:rPr>
          <w:rFonts w:hint="eastAsia"/>
        </w:rPr>
        <w:t>“提升学术，关爱社会”，是中大研究生会的精神理念，在它的指引下，中大研究生会的发展迈向新的台阶。北校区研究生会为更好的实现“为同学服务，提升自我品牌”的目标，将</w:t>
      </w:r>
      <w:proofErr w:type="gramStart"/>
      <w:r w:rsidRPr="00E62D31">
        <w:rPr>
          <w:rFonts w:hint="eastAsia"/>
        </w:rPr>
        <w:t>研</w:t>
      </w:r>
      <w:proofErr w:type="gramEnd"/>
      <w:r w:rsidRPr="00E62D31">
        <w:rPr>
          <w:rFonts w:hint="eastAsia"/>
        </w:rPr>
        <w:t>会组织架构进行了调整，共设“一处两中心五部”，分别是秘书处、权益服务中心、传媒中心、文娱部、体育部、学术部、职业发展部、外联部。各部各处各司其职，竭尽所能，在各自阵地上成果突出，形成百花齐放的局面。</w:t>
      </w:r>
    </w:p>
    <w:p w:rsidR="009B0CC0" w:rsidRDefault="00BA7642">
      <w:r>
        <w:rPr>
          <w:rFonts w:hint="eastAsia"/>
        </w:rPr>
        <w:t>【部门简介】</w:t>
      </w:r>
    </w:p>
    <w:p w:rsidR="0035118D" w:rsidRPr="009B0CC0" w:rsidRDefault="0035118D">
      <w:r>
        <w:rPr>
          <w:b/>
          <w:bCs/>
          <w:u w:val="single"/>
        </w:rPr>
        <w:t>1</w:t>
      </w:r>
      <w:r>
        <w:rPr>
          <w:rFonts w:hint="eastAsia"/>
          <w:b/>
          <w:bCs/>
          <w:u w:val="single"/>
        </w:rPr>
        <w:t>、秘书处</w:t>
      </w:r>
    </w:p>
    <w:p w:rsidR="0035118D" w:rsidRDefault="0035118D">
      <w:pPr>
        <w:numPr>
          <w:ilvl w:val="0"/>
          <w:numId w:val="1"/>
        </w:numPr>
      </w:pPr>
      <w:r>
        <w:rPr>
          <w:rFonts w:hint="eastAsia"/>
        </w:rPr>
        <w:t>负责</w:t>
      </w:r>
      <w:proofErr w:type="gramStart"/>
      <w:r>
        <w:rPr>
          <w:rFonts w:hint="eastAsia"/>
        </w:rPr>
        <w:t>研</w:t>
      </w:r>
      <w:proofErr w:type="gramEnd"/>
      <w:r>
        <w:rPr>
          <w:rFonts w:hint="eastAsia"/>
        </w:rPr>
        <w:t>会日常办公事务；管理</w:t>
      </w:r>
      <w:proofErr w:type="gramStart"/>
      <w:r>
        <w:rPr>
          <w:rFonts w:hint="eastAsia"/>
        </w:rPr>
        <w:t>研</w:t>
      </w:r>
      <w:proofErr w:type="gramEnd"/>
      <w:r>
        <w:rPr>
          <w:rFonts w:hint="eastAsia"/>
        </w:rPr>
        <w:t>会文件、物资等；</w:t>
      </w:r>
    </w:p>
    <w:p w:rsidR="0035118D" w:rsidRDefault="0035118D">
      <w:pPr>
        <w:numPr>
          <w:ilvl w:val="0"/>
          <w:numId w:val="1"/>
        </w:numPr>
      </w:pPr>
      <w:r>
        <w:rPr>
          <w:rFonts w:hint="eastAsia"/>
        </w:rPr>
        <w:t>监督</w:t>
      </w:r>
      <w:proofErr w:type="gramStart"/>
      <w:r>
        <w:rPr>
          <w:rFonts w:hint="eastAsia"/>
        </w:rPr>
        <w:t>研</w:t>
      </w:r>
      <w:proofErr w:type="gramEnd"/>
      <w:r>
        <w:rPr>
          <w:rFonts w:hint="eastAsia"/>
        </w:rPr>
        <w:t>会内部运作及负责干部情况考核，协调大型活动的运作和部门关系；</w:t>
      </w:r>
    </w:p>
    <w:p w:rsidR="0035118D" w:rsidRDefault="0035118D">
      <w:pPr>
        <w:numPr>
          <w:ilvl w:val="0"/>
          <w:numId w:val="1"/>
        </w:numPr>
      </w:pPr>
      <w:r>
        <w:rPr>
          <w:rFonts w:hint="eastAsia"/>
        </w:rPr>
        <w:t>加强</w:t>
      </w:r>
      <w:proofErr w:type="gramStart"/>
      <w:r>
        <w:rPr>
          <w:rFonts w:hint="eastAsia"/>
        </w:rPr>
        <w:t>研</w:t>
      </w:r>
      <w:proofErr w:type="gramEnd"/>
      <w:r>
        <w:rPr>
          <w:rFonts w:hint="eastAsia"/>
        </w:rPr>
        <w:t>会内部沟通，是</w:t>
      </w:r>
      <w:proofErr w:type="gramStart"/>
      <w:r>
        <w:rPr>
          <w:rFonts w:hint="eastAsia"/>
        </w:rPr>
        <w:t>研会部门</w:t>
      </w:r>
      <w:proofErr w:type="gramEnd"/>
      <w:r>
        <w:rPr>
          <w:rFonts w:hint="eastAsia"/>
        </w:rPr>
        <w:t>之间的重要协调机构；</w:t>
      </w:r>
    </w:p>
    <w:p w:rsidR="0035118D" w:rsidRDefault="0035118D">
      <w:pPr>
        <w:numPr>
          <w:ilvl w:val="0"/>
          <w:numId w:val="1"/>
        </w:numPr>
      </w:pPr>
      <w:r>
        <w:rPr>
          <w:rFonts w:hint="eastAsia"/>
        </w:rPr>
        <w:t>沟通校内院系研究生会和社团组织；加强与兄弟院校研究生会的联系与合作。</w:t>
      </w:r>
    </w:p>
    <w:p w:rsidR="0035118D" w:rsidRDefault="0035118D">
      <w:pPr>
        <w:rPr>
          <w:b/>
          <w:bCs/>
          <w:u w:val="single"/>
        </w:rPr>
      </w:pPr>
      <w:r>
        <w:rPr>
          <w:b/>
          <w:bCs/>
          <w:u w:val="single"/>
        </w:rPr>
        <w:t>2</w:t>
      </w:r>
      <w:r>
        <w:rPr>
          <w:rFonts w:hint="eastAsia"/>
          <w:b/>
          <w:bCs/>
          <w:u w:val="single"/>
        </w:rPr>
        <w:t>、权益服务中心</w:t>
      </w:r>
    </w:p>
    <w:p w:rsidR="0035118D" w:rsidRDefault="0035118D">
      <w:pPr>
        <w:numPr>
          <w:ilvl w:val="0"/>
          <w:numId w:val="2"/>
        </w:numPr>
      </w:pPr>
      <w:r>
        <w:rPr>
          <w:rFonts w:hint="eastAsia"/>
        </w:rPr>
        <w:t>深入、关心同学生活，反映同学心声，积极主动为同学排忧解难，打造</w:t>
      </w:r>
      <w:proofErr w:type="gramStart"/>
      <w:r>
        <w:rPr>
          <w:rFonts w:hint="eastAsia"/>
        </w:rPr>
        <w:t>研</w:t>
      </w:r>
      <w:proofErr w:type="gramEnd"/>
      <w:r>
        <w:rPr>
          <w:rFonts w:hint="eastAsia"/>
        </w:rPr>
        <w:t>会“大服务”的主要机构；</w:t>
      </w:r>
    </w:p>
    <w:p w:rsidR="0035118D" w:rsidRDefault="0035118D">
      <w:pPr>
        <w:numPr>
          <w:ilvl w:val="0"/>
          <w:numId w:val="2"/>
        </w:numPr>
      </w:pPr>
      <w:r>
        <w:rPr>
          <w:rFonts w:hint="eastAsia"/>
        </w:rPr>
        <w:t>负责热点校园问题的调研、意见收集和采访，为在校同学权益服务提供说法和依据；</w:t>
      </w:r>
    </w:p>
    <w:p w:rsidR="0035118D" w:rsidRDefault="0035118D">
      <w:pPr>
        <w:numPr>
          <w:ilvl w:val="0"/>
          <w:numId w:val="2"/>
        </w:numPr>
      </w:pPr>
      <w:r>
        <w:rPr>
          <w:rFonts w:hint="eastAsia"/>
        </w:rPr>
        <w:t>关注研究生权益，积极为学校的改革和发展建言献策；</w:t>
      </w:r>
    </w:p>
    <w:p w:rsidR="0035118D" w:rsidRDefault="0035118D">
      <w:pPr>
        <w:numPr>
          <w:ilvl w:val="0"/>
          <w:numId w:val="2"/>
        </w:numPr>
      </w:pPr>
      <w:r>
        <w:rPr>
          <w:rFonts w:hint="eastAsia"/>
        </w:rPr>
        <w:t>组织研究生志愿者队活动</w:t>
      </w:r>
      <w:r w:rsidR="00E62D31">
        <w:rPr>
          <w:rFonts w:hint="eastAsia"/>
        </w:rPr>
        <w:t>，开展热心社会公益的志愿服务</w:t>
      </w:r>
      <w:r>
        <w:rPr>
          <w:rFonts w:hint="eastAsia"/>
        </w:rPr>
        <w:t>。</w:t>
      </w:r>
    </w:p>
    <w:p w:rsidR="0035118D" w:rsidRDefault="0035118D">
      <w:pPr>
        <w:rPr>
          <w:b/>
          <w:bCs/>
          <w:u w:val="single"/>
        </w:rPr>
      </w:pPr>
      <w:r>
        <w:rPr>
          <w:b/>
          <w:bCs/>
          <w:u w:val="single"/>
        </w:rPr>
        <w:t>3</w:t>
      </w:r>
      <w:r>
        <w:rPr>
          <w:rFonts w:hint="eastAsia"/>
          <w:b/>
          <w:bCs/>
          <w:u w:val="single"/>
        </w:rPr>
        <w:t>、传媒中心</w:t>
      </w:r>
    </w:p>
    <w:p w:rsidR="0035118D" w:rsidRDefault="0035118D">
      <w:pPr>
        <w:numPr>
          <w:ilvl w:val="0"/>
          <w:numId w:val="3"/>
        </w:numPr>
      </w:pPr>
      <w:r>
        <w:rPr>
          <w:rFonts w:hint="eastAsia"/>
        </w:rPr>
        <w:t>建设</w:t>
      </w:r>
      <w:proofErr w:type="gramStart"/>
      <w:r>
        <w:rPr>
          <w:rFonts w:hint="eastAsia"/>
        </w:rPr>
        <w:t>研</w:t>
      </w:r>
      <w:proofErr w:type="gramEnd"/>
      <w:r>
        <w:rPr>
          <w:rFonts w:hint="eastAsia"/>
        </w:rPr>
        <w:t>会发展的资讯、品牌和传播大平台，是打造</w:t>
      </w:r>
      <w:proofErr w:type="gramStart"/>
      <w:r>
        <w:rPr>
          <w:rFonts w:hint="eastAsia"/>
        </w:rPr>
        <w:t>研</w:t>
      </w:r>
      <w:proofErr w:type="gramEnd"/>
      <w:r>
        <w:rPr>
          <w:rFonts w:hint="eastAsia"/>
        </w:rPr>
        <w:t>会“大宣传”的重要机构；</w:t>
      </w:r>
    </w:p>
    <w:p w:rsidR="0035118D" w:rsidRDefault="0035118D">
      <w:pPr>
        <w:numPr>
          <w:ilvl w:val="0"/>
          <w:numId w:val="3"/>
        </w:numPr>
      </w:pPr>
      <w:r>
        <w:rPr>
          <w:rFonts w:hint="eastAsia"/>
        </w:rPr>
        <w:t>负责制定研究生</w:t>
      </w:r>
      <w:proofErr w:type="gramStart"/>
      <w:r>
        <w:rPr>
          <w:rFonts w:hint="eastAsia"/>
        </w:rPr>
        <w:t>会品牌</w:t>
      </w:r>
      <w:proofErr w:type="gramEnd"/>
      <w:r>
        <w:rPr>
          <w:rFonts w:hint="eastAsia"/>
        </w:rPr>
        <w:t>建设和发展战略；</w:t>
      </w:r>
    </w:p>
    <w:p w:rsidR="0035118D" w:rsidRDefault="0035118D">
      <w:pPr>
        <w:numPr>
          <w:ilvl w:val="0"/>
          <w:numId w:val="3"/>
        </w:numPr>
      </w:pPr>
      <w:r>
        <w:rPr>
          <w:rFonts w:hint="eastAsia"/>
        </w:rPr>
        <w:t>通过制定</w:t>
      </w:r>
      <w:proofErr w:type="gramStart"/>
      <w:r>
        <w:rPr>
          <w:rFonts w:hint="eastAsia"/>
        </w:rPr>
        <w:t>研会品牌</w:t>
      </w:r>
      <w:proofErr w:type="gramEnd"/>
      <w:r>
        <w:rPr>
          <w:rFonts w:hint="eastAsia"/>
        </w:rPr>
        <w:t>营销方案，组织相关活动，提高</w:t>
      </w:r>
      <w:proofErr w:type="gramStart"/>
      <w:r>
        <w:rPr>
          <w:rFonts w:hint="eastAsia"/>
        </w:rPr>
        <w:t>研</w:t>
      </w:r>
      <w:proofErr w:type="gramEnd"/>
      <w:r>
        <w:rPr>
          <w:rFonts w:hint="eastAsia"/>
        </w:rPr>
        <w:t>会的知名度、凝聚力和扩散力；</w:t>
      </w:r>
    </w:p>
    <w:p w:rsidR="0035118D" w:rsidRDefault="0035118D">
      <w:pPr>
        <w:numPr>
          <w:ilvl w:val="0"/>
          <w:numId w:val="3"/>
        </w:numPr>
      </w:pPr>
      <w:r>
        <w:rPr>
          <w:rFonts w:hint="eastAsia"/>
        </w:rPr>
        <w:t>建立有效的沟通</w:t>
      </w:r>
      <w:r w:rsidR="00F00961">
        <w:rPr>
          <w:rFonts w:hint="eastAsia"/>
        </w:rPr>
        <w:t>渠道与信息共享平台，提升</w:t>
      </w:r>
      <w:proofErr w:type="gramStart"/>
      <w:r w:rsidR="00F00961">
        <w:rPr>
          <w:rFonts w:hint="eastAsia"/>
        </w:rPr>
        <w:t>研</w:t>
      </w:r>
      <w:proofErr w:type="gramEnd"/>
      <w:r w:rsidR="00F00961">
        <w:rPr>
          <w:rFonts w:hint="eastAsia"/>
        </w:rPr>
        <w:t>会的网络服务，促进</w:t>
      </w:r>
      <w:proofErr w:type="gramStart"/>
      <w:r w:rsidR="00F00961">
        <w:rPr>
          <w:rFonts w:hint="eastAsia"/>
        </w:rPr>
        <w:t>研</w:t>
      </w:r>
      <w:proofErr w:type="gramEnd"/>
      <w:r w:rsidR="00F00961">
        <w:rPr>
          <w:rFonts w:hint="eastAsia"/>
        </w:rPr>
        <w:t>会信息发布及宣传。</w:t>
      </w:r>
    </w:p>
    <w:p w:rsidR="0035118D" w:rsidRDefault="0035118D">
      <w:pPr>
        <w:rPr>
          <w:b/>
          <w:bCs/>
          <w:u w:val="single"/>
        </w:rPr>
      </w:pPr>
      <w:r>
        <w:rPr>
          <w:b/>
          <w:bCs/>
          <w:u w:val="single"/>
        </w:rPr>
        <w:t>4</w:t>
      </w:r>
      <w:r>
        <w:rPr>
          <w:rFonts w:hint="eastAsia"/>
          <w:b/>
          <w:bCs/>
          <w:u w:val="single"/>
        </w:rPr>
        <w:t>、学术部</w:t>
      </w:r>
    </w:p>
    <w:p w:rsidR="0035118D" w:rsidRDefault="0035118D">
      <w:pPr>
        <w:numPr>
          <w:ilvl w:val="0"/>
          <w:numId w:val="4"/>
        </w:numPr>
      </w:pPr>
      <w:r>
        <w:rPr>
          <w:rFonts w:hint="eastAsia"/>
        </w:rPr>
        <w:t>共同打造“人心向学”的校园文化，为提升广大研究生学术素养，丰富广大研究生学术生活的重要机构；</w:t>
      </w:r>
    </w:p>
    <w:p w:rsidR="0035118D" w:rsidRDefault="0035118D">
      <w:pPr>
        <w:numPr>
          <w:ilvl w:val="0"/>
          <w:numId w:val="4"/>
        </w:numPr>
      </w:pPr>
      <w:r>
        <w:rPr>
          <w:rFonts w:hint="eastAsia"/>
        </w:rPr>
        <w:t>组织实施学术科研活动，</w:t>
      </w:r>
      <w:r w:rsidR="00F00961">
        <w:rPr>
          <w:rFonts w:hint="eastAsia"/>
        </w:rPr>
        <w:t>打造和举办研会学术品牌活动，净化、活跃校内学术氛围。</w:t>
      </w:r>
    </w:p>
    <w:p w:rsidR="0035118D" w:rsidRDefault="0035118D">
      <w:pPr>
        <w:rPr>
          <w:b/>
          <w:bCs/>
          <w:u w:val="single"/>
        </w:rPr>
      </w:pPr>
      <w:r>
        <w:rPr>
          <w:b/>
          <w:bCs/>
          <w:u w:val="single"/>
        </w:rPr>
        <w:t>5</w:t>
      </w:r>
      <w:r>
        <w:rPr>
          <w:rFonts w:hint="eastAsia"/>
          <w:b/>
          <w:bCs/>
          <w:u w:val="single"/>
        </w:rPr>
        <w:t>、职业发展部</w:t>
      </w:r>
    </w:p>
    <w:p w:rsidR="0035118D" w:rsidRDefault="0035118D">
      <w:pPr>
        <w:numPr>
          <w:ilvl w:val="0"/>
          <w:numId w:val="5"/>
        </w:numPr>
      </w:pPr>
      <w:r>
        <w:rPr>
          <w:rFonts w:hint="eastAsia"/>
        </w:rPr>
        <w:t>收集和发布求职就业信息，为广大研究生提供最新求职就业资讯；</w:t>
      </w:r>
    </w:p>
    <w:p w:rsidR="0035118D" w:rsidRDefault="0035118D">
      <w:pPr>
        <w:numPr>
          <w:ilvl w:val="0"/>
          <w:numId w:val="5"/>
        </w:numPr>
      </w:pPr>
      <w:r>
        <w:rPr>
          <w:rFonts w:hint="eastAsia"/>
        </w:rPr>
        <w:t>提供就业指导服务，组织求职技能与社交礼仪培训、讲座等，提高研究生的求职素养；</w:t>
      </w:r>
    </w:p>
    <w:p w:rsidR="0035118D" w:rsidRDefault="0035118D">
      <w:pPr>
        <w:numPr>
          <w:ilvl w:val="0"/>
          <w:numId w:val="5"/>
        </w:numPr>
      </w:pPr>
      <w:r>
        <w:rPr>
          <w:rFonts w:hint="eastAsia"/>
        </w:rPr>
        <w:t>组织社会实践活动，积极开拓研究生就业和实践平台。</w:t>
      </w:r>
    </w:p>
    <w:p w:rsidR="0035118D" w:rsidRDefault="0035118D">
      <w:pPr>
        <w:rPr>
          <w:b/>
          <w:bCs/>
          <w:u w:val="single"/>
        </w:rPr>
      </w:pPr>
      <w:r>
        <w:rPr>
          <w:b/>
          <w:bCs/>
          <w:u w:val="single"/>
        </w:rPr>
        <w:t>6</w:t>
      </w:r>
      <w:r>
        <w:rPr>
          <w:rFonts w:hint="eastAsia"/>
          <w:b/>
          <w:bCs/>
          <w:u w:val="single"/>
        </w:rPr>
        <w:t>、外联部</w:t>
      </w:r>
    </w:p>
    <w:p w:rsidR="0035118D" w:rsidRDefault="0035118D">
      <w:pPr>
        <w:numPr>
          <w:ilvl w:val="0"/>
          <w:numId w:val="6"/>
        </w:numPr>
      </w:pPr>
      <w:r>
        <w:rPr>
          <w:rFonts w:hint="eastAsia"/>
        </w:rPr>
        <w:t>负责与校外活动赞助商的联系交往；</w:t>
      </w:r>
    </w:p>
    <w:p w:rsidR="0035118D" w:rsidRDefault="0035118D">
      <w:pPr>
        <w:numPr>
          <w:ilvl w:val="0"/>
          <w:numId w:val="6"/>
        </w:numPr>
      </w:pPr>
      <w:r>
        <w:rPr>
          <w:rFonts w:hint="eastAsia"/>
        </w:rPr>
        <w:t>负责大型活动的联系、接待工作；</w:t>
      </w:r>
    </w:p>
    <w:p w:rsidR="0035118D" w:rsidRDefault="0035118D">
      <w:pPr>
        <w:numPr>
          <w:ilvl w:val="0"/>
          <w:numId w:val="6"/>
        </w:numPr>
      </w:pPr>
      <w:r>
        <w:rPr>
          <w:rFonts w:hint="eastAsia"/>
        </w:rPr>
        <w:t>负责与其他兄弟院校的联系交往、联谊活动。</w:t>
      </w:r>
    </w:p>
    <w:p w:rsidR="0035118D" w:rsidRDefault="0035118D">
      <w:pPr>
        <w:rPr>
          <w:b/>
          <w:bCs/>
          <w:u w:val="single"/>
        </w:rPr>
      </w:pPr>
      <w:r>
        <w:rPr>
          <w:b/>
          <w:bCs/>
          <w:u w:val="single"/>
        </w:rPr>
        <w:t>7</w:t>
      </w:r>
      <w:r>
        <w:rPr>
          <w:rFonts w:hint="eastAsia"/>
          <w:b/>
          <w:bCs/>
          <w:u w:val="single"/>
        </w:rPr>
        <w:t>、文娱部</w:t>
      </w:r>
    </w:p>
    <w:p w:rsidR="0035118D" w:rsidRDefault="0035118D">
      <w:pPr>
        <w:numPr>
          <w:ilvl w:val="0"/>
          <w:numId w:val="7"/>
        </w:numPr>
      </w:pPr>
      <w:r>
        <w:rPr>
          <w:rFonts w:hint="eastAsia"/>
        </w:rPr>
        <w:t>改善提升广大研究生文娱活动条件；</w:t>
      </w:r>
    </w:p>
    <w:p w:rsidR="0035118D" w:rsidRDefault="0035118D">
      <w:pPr>
        <w:numPr>
          <w:ilvl w:val="0"/>
          <w:numId w:val="7"/>
        </w:numPr>
      </w:pPr>
      <w:r>
        <w:rPr>
          <w:rFonts w:hint="eastAsia"/>
        </w:rPr>
        <w:t>组织全校性、校际研究生文娱活动；</w:t>
      </w:r>
    </w:p>
    <w:p w:rsidR="0035118D" w:rsidRDefault="0035118D">
      <w:pPr>
        <w:numPr>
          <w:ilvl w:val="0"/>
          <w:numId w:val="7"/>
        </w:numPr>
      </w:pPr>
      <w:r>
        <w:rPr>
          <w:rFonts w:hint="eastAsia"/>
        </w:rPr>
        <w:t>组织研究生会内部文艺活动，组织研究生文艺人才走出校园演出。</w:t>
      </w:r>
    </w:p>
    <w:p w:rsidR="0035118D" w:rsidRDefault="0035118D">
      <w:pPr>
        <w:rPr>
          <w:b/>
          <w:bCs/>
          <w:u w:val="single"/>
        </w:rPr>
      </w:pPr>
      <w:r>
        <w:rPr>
          <w:b/>
          <w:bCs/>
          <w:u w:val="single"/>
        </w:rPr>
        <w:t>8</w:t>
      </w:r>
      <w:r>
        <w:rPr>
          <w:rFonts w:hint="eastAsia"/>
          <w:b/>
          <w:bCs/>
          <w:u w:val="single"/>
        </w:rPr>
        <w:t>、体育部</w:t>
      </w:r>
    </w:p>
    <w:p w:rsidR="0035118D" w:rsidRDefault="00F00961">
      <w:pPr>
        <w:numPr>
          <w:ilvl w:val="0"/>
          <w:numId w:val="8"/>
        </w:numPr>
      </w:pPr>
      <w:r>
        <w:rPr>
          <w:rFonts w:hint="eastAsia"/>
        </w:rPr>
        <w:t>改善提升广大研究生体育活动条件、组织研究生会内部体育活动和</w:t>
      </w:r>
      <w:r w:rsidR="00BA7642">
        <w:rPr>
          <w:rFonts w:hint="eastAsia"/>
        </w:rPr>
        <w:t>参与社会体育活动。</w:t>
      </w:r>
    </w:p>
    <w:p w:rsidR="0035118D" w:rsidRDefault="0035118D" w:rsidP="00BA7642">
      <w:pPr>
        <w:numPr>
          <w:ilvl w:val="0"/>
          <w:numId w:val="8"/>
        </w:numPr>
      </w:pPr>
      <w:r>
        <w:rPr>
          <w:rFonts w:hint="eastAsia"/>
        </w:rPr>
        <w:t>组织全校性、校际研究生体育活动，邀请校外体育团体或组织到我校进</w:t>
      </w:r>
      <w:r w:rsidR="00F00961">
        <w:rPr>
          <w:rFonts w:hint="eastAsia"/>
        </w:rPr>
        <w:t>行友谊比赛，促进相互了解，增进彼此友谊，活跃我校学生的课余生活。</w:t>
      </w:r>
    </w:p>
    <w:sectPr w:rsidR="0035118D" w:rsidSect="00730D73">
      <w:headerReference w:type="even" r:id="rId8"/>
      <w:headerReference w:type="default" r:id="rId9"/>
      <w:headerReference w:type="first" r:id="rId10"/>
      <w:pgSz w:w="11906" w:h="16838"/>
      <w:pgMar w:top="567" w:right="1797" w:bottom="1157" w:left="1797" w:header="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A54" w:rsidRDefault="00C61A54" w:rsidP="00730D73">
      <w:r>
        <w:separator/>
      </w:r>
    </w:p>
  </w:endnote>
  <w:endnote w:type="continuationSeparator" w:id="0">
    <w:p w:rsidR="00C61A54" w:rsidRDefault="00C61A54" w:rsidP="0073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A54" w:rsidRDefault="00C61A54" w:rsidP="00730D73">
      <w:r>
        <w:separator/>
      </w:r>
    </w:p>
  </w:footnote>
  <w:footnote w:type="continuationSeparator" w:id="0">
    <w:p w:rsidR="00C61A54" w:rsidRDefault="00C61A54" w:rsidP="00730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18D" w:rsidRDefault="00C61A54">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918" o:spid="_x0000_s2049" type="#_x0000_t75" style="position:absolute;left:0;text-align:left;margin-left:0;margin-top:0;width:415.4pt;height:415.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18D" w:rsidRDefault="00C61A54" w:rsidP="008802CB">
    <w:pPr>
      <w:pStyle w:val="a4"/>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0044675" o:spid="_x0000_s2050" type="#_x0000_t75" style="position:absolute;left:0;text-align:left;margin-left:0;margin-top:0;width:415.55pt;height:600.8pt;z-index:-251657728;mso-position-horizontal:center;mso-position-horizontal-relative:margin;mso-position-vertical:center;mso-position-vertical-relative:margin">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18D" w:rsidRDefault="00C61A54">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917" o:spid="_x0000_s2051" type="#_x0000_t75" style="position:absolute;left:0;text-align:left;margin-left:0;margin-top:0;width:415.4pt;height:415.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1">
    <w:nsid w:val="0000000B"/>
    <w:multiLevelType w:val="multilevel"/>
    <w:tmpl w:val="0000000B"/>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2">
    <w:nsid w:val="0000000C"/>
    <w:multiLevelType w:val="multilevel"/>
    <w:tmpl w:val="0000000C"/>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3">
    <w:nsid w:val="0000000D"/>
    <w:multiLevelType w:val="multilevel"/>
    <w:tmpl w:val="0000000D"/>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4">
    <w:nsid w:val="0000000E"/>
    <w:multiLevelType w:val="multilevel"/>
    <w:tmpl w:val="0000000E"/>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5">
    <w:nsid w:val="00000010"/>
    <w:multiLevelType w:val="multilevel"/>
    <w:tmpl w:val="00000010"/>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6">
    <w:nsid w:val="00000011"/>
    <w:multiLevelType w:val="multilevel"/>
    <w:tmpl w:val="00000011"/>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7">
    <w:nsid w:val="536A540C"/>
    <w:multiLevelType w:val="multilevel"/>
    <w:tmpl w:val="00000000"/>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num w:numId="1">
    <w:abstractNumId w:val="1"/>
  </w:num>
  <w:num w:numId="2">
    <w:abstractNumId w:val="2"/>
  </w:num>
  <w:num w:numId="3">
    <w:abstractNumId w:val="7"/>
  </w:num>
  <w:num w:numId="4">
    <w:abstractNumId w:val="4"/>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73"/>
    <w:rsid w:val="0004625F"/>
    <w:rsid w:val="0007245C"/>
    <w:rsid w:val="00076789"/>
    <w:rsid w:val="000A4C0C"/>
    <w:rsid w:val="00111DD6"/>
    <w:rsid w:val="001D7E3F"/>
    <w:rsid w:val="00292983"/>
    <w:rsid w:val="002A4131"/>
    <w:rsid w:val="002A4CB0"/>
    <w:rsid w:val="002A542A"/>
    <w:rsid w:val="003036F2"/>
    <w:rsid w:val="00304E4C"/>
    <w:rsid w:val="0035118D"/>
    <w:rsid w:val="003727B2"/>
    <w:rsid w:val="004371ED"/>
    <w:rsid w:val="004E5E95"/>
    <w:rsid w:val="00525070"/>
    <w:rsid w:val="005A61F0"/>
    <w:rsid w:val="005C1FFA"/>
    <w:rsid w:val="005C5EF3"/>
    <w:rsid w:val="006131A7"/>
    <w:rsid w:val="0066476D"/>
    <w:rsid w:val="006B5696"/>
    <w:rsid w:val="00716FBE"/>
    <w:rsid w:val="00730D73"/>
    <w:rsid w:val="00794E5B"/>
    <w:rsid w:val="0084129D"/>
    <w:rsid w:val="008802CB"/>
    <w:rsid w:val="008D4C70"/>
    <w:rsid w:val="009236F9"/>
    <w:rsid w:val="00932192"/>
    <w:rsid w:val="00963955"/>
    <w:rsid w:val="00980E0D"/>
    <w:rsid w:val="00982102"/>
    <w:rsid w:val="00982AB0"/>
    <w:rsid w:val="00992599"/>
    <w:rsid w:val="0099338D"/>
    <w:rsid w:val="009B0CC0"/>
    <w:rsid w:val="009C7E01"/>
    <w:rsid w:val="00A002CB"/>
    <w:rsid w:val="00A3040A"/>
    <w:rsid w:val="00A455FA"/>
    <w:rsid w:val="00A71DA2"/>
    <w:rsid w:val="00AC132B"/>
    <w:rsid w:val="00AC29AF"/>
    <w:rsid w:val="00B265D5"/>
    <w:rsid w:val="00B41C0B"/>
    <w:rsid w:val="00B44C9C"/>
    <w:rsid w:val="00BA7642"/>
    <w:rsid w:val="00C04F9E"/>
    <w:rsid w:val="00C2129F"/>
    <w:rsid w:val="00C61A54"/>
    <w:rsid w:val="00C72FFA"/>
    <w:rsid w:val="00CC780C"/>
    <w:rsid w:val="00CE0F7C"/>
    <w:rsid w:val="00DA7AD3"/>
    <w:rsid w:val="00E62D31"/>
    <w:rsid w:val="00EF4B19"/>
    <w:rsid w:val="00F00961"/>
    <w:rsid w:val="00F92692"/>
    <w:rsid w:val="00FB6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B2ED3E33-2624-41E0-933B-CB568786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D7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30D73"/>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730D73"/>
    <w:rPr>
      <w:rFonts w:cs="Times New Roman"/>
      <w:sz w:val="18"/>
    </w:rPr>
  </w:style>
  <w:style w:type="paragraph" w:styleId="a4">
    <w:name w:val="header"/>
    <w:basedOn w:val="a"/>
    <w:link w:val="Char0"/>
    <w:uiPriority w:val="99"/>
    <w:rsid w:val="00730D73"/>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4"/>
    <w:uiPriority w:val="99"/>
    <w:semiHidden/>
    <w:locked/>
    <w:rsid w:val="00730D73"/>
    <w:rPr>
      <w:rFonts w:cs="Times New Roman"/>
      <w:sz w:val="18"/>
    </w:rPr>
  </w:style>
  <w:style w:type="paragraph" w:customStyle="1" w:styleId="1">
    <w:name w:val="普通(网站)1"/>
    <w:basedOn w:val="a"/>
    <w:uiPriority w:val="99"/>
    <w:rsid w:val="00730D73"/>
    <w:pPr>
      <w:widowControl/>
      <w:spacing w:before="100" w:beforeAutospacing="1" w:after="100" w:afterAutospacing="1"/>
      <w:jc w:val="left"/>
    </w:pPr>
    <w:rPr>
      <w:rFonts w:ascii="宋体" w:hAnsi="宋体" w:cs="宋体"/>
      <w:kern w:val="0"/>
      <w:sz w:val="24"/>
      <w:szCs w:val="24"/>
    </w:rPr>
  </w:style>
  <w:style w:type="character" w:customStyle="1" w:styleId="apple-style-span">
    <w:name w:val="apple-style-span"/>
    <w:basedOn w:val="a0"/>
    <w:uiPriority w:val="99"/>
    <w:rsid w:val="009C7E01"/>
    <w:rPr>
      <w:rFonts w:cs="Times New Roman"/>
    </w:rPr>
  </w:style>
  <w:style w:type="paragraph" w:styleId="HTML">
    <w:name w:val="HTML Preformatted"/>
    <w:basedOn w:val="a"/>
    <w:link w:val="HTMLChar"/>
    <w:uiPriority w:val="99"/>
    <w:semiHidden/>
    <w:unhideWhenUsed/>
    <w:rsid w:val="00A455FA"/>
    <w:rPr>
      <w:rFonts w:ascii="Courier New" w:hAnsi="Courier New" w:cs="Courier New"/>
      <w:sz w:val="20"/>
      <w:szCs w:val="20"/>
    </w:rPr>
  </w:style>
  <w:style w:type="character" w:customStyle="1" w:styleId="HTMLChar">
    <w:name w:val="HTML 预设格式 Char"/>
    <w:basedOn w:val="a0"/>
    <w:link w:val="HTML"/>
    <w:uiPriority w:val="99"/>
    <w:semiHidden/>
    <w:rsid w:val="00A455F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920">
      <w:bodyDiv w:val="1"/>
      <w:marLeft w:val="0"/>
      <w:marRight w:val="0"/>
      <w:marTop w:val="0"/>
      <w:marBottom w:val="0"/>
      <w:divBdr>
        <w:top w:val="none" w:sz="0" w:space="0" w:color="auto"/>
        <w:left w:val="none" w:sz="0" w:space="0" w:color="auto"/>
        <w:bottom w:val="none" w:sz="0" w:space="0" w:color="auto"/>
        <w:right w:val="none" w:sz="0" w:space="0" w:color="auto"/>
      </w:divBdr>
      <w:divsChild>
        <w:div w:id="317810558">
          <w:marLeft w:val="0"/>
          <w:marRight w:val="0"/>
          <w:marTop w:val="0"/>
          <w:marBottom w:val="0"/>
          <w:divBdr>
            <w:top w:val="none" w:sz="0" w:space="0" w:color="auto"/>
            <w:left w:val="none" w:sz="0" w:space="0" w:color="auto"/>
            <w:bottom w:val="none" w:sz="0" w:space="0" w:color="auto"/>
            <w:right w:val="none" w:sz="0" w:space="0" w:color="auto"/>
          </w:divBdr>
        </w:div>
      </w:divsChild>
    </w:div>
    <w:div w:id="98843678">
      <w:bodyDiv w:val="1"/>
      <w:marLeft w:val="0"/>
      <w:marRight w:val="0"/>
      <w:marTop w:val="0"/>
      <w:marBottom w:val="0"/>
      <w:divBdr>
        <w:top w:val="none" w:sz="0" w:space="0" w:color="auto"/>
        <w:left w:val="none" w:sz="0" w:space="0" w:color="auto"/>
        <w:bottom w:val="none" w:sz="0" w:space="0" w:color="auto"/>
        <w:right w:val="none" w:sz="0" w:space="0" w:color="auto"/>
      </w:divBdr>
    </w:div>
    <w:div w:id="763647315">
      <w:bodyDiv w:val="1"/>
      <w:marLeft w:val="0"/>
      <w:marRight w:val="0"/>
      <w:marTop w:val="0"/>
      <w:marBottom w:val="0"/>
      <w:divBdr>
        <w:top w:val="none" w:sz="0" w:space="0" w:color="auto"/>
        <w:left w:val="none" w:sz="0" w:space="0" w:color="auto"/>
        <w:bottom w:val="none" w:sz="0" w:space="0" w:color="auto"/>
        <w:right w:val="none" w:sz="0" w:space="0" w:color="auto"/>
      </w:divBdr>
      <w:divsChild>
        <w:div w:id="1108355680">
          <w:marLeft w:val="0"/>
          <w:marRight w:val="0"/>
          <w:marTop w:val="0"/>
          <w:marBottom w:val="0"/>
          <w:divBdr>
            <w:top w:val="none" w:sz="0" w:space="0" w:color="auto"/>
            <w:left w:val="none" w:sz="0" w:space="0" w:color="auto"/>
            <w:bottom w:val="none" w:sz="0" w:space="0" w:color="auto"/>
            <w:right w:val="none" w:sz="0" w:space="0" w:color="auto"/>
          </w:divBdr>
        </w:div>
      </w:divsChild>
    </w:div>
    <w:div w:id="96508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1577</Characters>
  <Application>Microsoft Office Word</Application>
  <DocSecurity>0</DocSecurity>
  <Lines>13</Lines>
  <Paragraphs>3</Paragraphs>
  <ScaleCrop>false</ScaleCrop>
  <Company>sysu</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edison</dc:title>
  <dc:creator>Edison</dc:creator>
  <cp:lastModifiedBy>Devin</cp:lastModifiedBy>
  <cp:revision>3</cp:revision>
  <dcterms:created xsi:type="dcterms:W3CDTF">2014-08-02T13:36:00Z</dcterms:created>
  <dcterms:modified xsi:type="dcterms:W3CDTF">2014-08-03T15:19:00Z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